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FB" w:rsidRDefault="00FD67FB" w:rsidP="00FD67FB">
      <w:pPr>
        <w:pStyle w:val="WW-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67FB" w:rsidRDefault="00690FA7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proofErr w:type="spellStart"/>
      <w:r>
        <w:rPr>
          <w:b/>
          <w:spacing w:val="20"/>
          <w:szCs w:val="28"/>
        </w:rPr>
        <w:t>Бакурского</w:t>
      </w:r>
      <w:proofErr w:type="spellEnd"/>
      <w:r w:rsidR="00FD67FB">
        <w:rPr>
          <w:b/>
          <w:spacing w:val="20"/>
          <w:szCs w:val="28"/>
        </w:rPr>
        <w:t xml:space="preserve"> муниципального образования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proofErr w:type="spellStart"/>
      <w:r>
        <w:rPr>
          <w:b/>
          <w:spacing w:val="20"/>
          <w:szCs w:val="28"/>
        </w:rPr>
        <w:t>Екатериновского</w:t>
      </w:r>
      <w:proofErr w:type="spellEnd"/>
      <w:r>
        <w:rPr>
          <w:b/>
          <w:spacing w:val="20"/>
          <w:szCs w:val="28"/>
        </w:rPr>
        <w:t xml:space="preserve">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 w:val="22"/>
        </w:rPr>
      </w:pP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8"/>
        </w:rPr>
      </w:pPr>
    </w:p>
    <w:p w:rsidR="00FD67FB" w:rsidRDefault="00FD67FB" w:rsidP="003A3B23">
      <w:pPr>
        <w:pStyle w:val="1"/>
        <w:numPr>
          <w:ilvl w:val="0"/>
          <w:numId w:val="0"/>
        </w:numPr>
        <w:tabs>
          <w:tab w:val="left" w:pos="0"/>
          <w:tab w:val="left" w:pos="7305"/>
        </w:tabs>
        <w:rPr>
          <w:szCs w:val="28"/>
        </w:rPr>
      </w:pPr>
      <w:r>
        <w:rPr>
          <w:szCs w:val="28"/>
        </w:rPr>
        <w:t>от « 1</w:t>
      </w:r>
      <w:r w:rsidR="00690FA7">
        <w:rPr>
          <w:szCs w:val="28"/>
        </w:rPr>
        <w:t>4</w:t>
      </w:r>
      <w:r>
        <w:rPr>
          <w:szCs w:val="28"/>
        </w:rPr>
        <w:t xml:space="preserve"> » января 2022 года.        №  </w:t>
      </w:r>
      <w:r w:rsidR="00690FA7">
        <w:rPr>
          <w:szCs w:val="28"/>
        </w:rPr>
        <w:t>3</w:t>
      </w:r>
      <w:r w:rsidR="003A3B23">
        <w:rPr>
          <w:szCs w:val="28"/>
        </w:rPr>
        <w:tab/>
        <w:t xml:space="preserve">с. Бакуры 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FD67FB" w:rsidRP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FD67FB">
        <w:rPr>
          <w:b/>
          <w:sz w:val="26"/>
          <w:szCs w:val="26"/>
        </w:rPr>
        <w:t>Об утверждении муниципальной программы «</w:t>
      </w:r>
      <w:r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FD67F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годы»</w:t>
      </w:r>
    </w:p>
    <w:p w:rsidR="00FD67FB" w:rsidRDefault="00FD67FB" w:rsidP="00FD67FB">
      <w:pPr>
        <w:ind w:firstLine="567"/>
        <w:jc w:val="both"/>
        <w:rPr>
          <w:sz w:val="28"/>
          <w:szCs w:val="28"/>
        </w:rPr>
      </w:pP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  <w:proofErr w:type="gramStart"/>
      <w:r w:rsidRPr="007025FE">
        <w:rPr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690FA7">
        <w:rPr>
          <w:sz w:val="26"/>
          <w:szCs w:val="26"/>
        </w:rPr>
        <w:t xml:space="preserve"> </w:t>
      </w:r>
      <w:r w:rsidR="0038603A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FD67FB" w:rsidRPr="007025FE" w:rsidRDefault="00FD67FB" w:rsidP="00FD67FB">
      <w:pPr>
        <w:ind w:firstLine="567"/>
        <w:jc w:val="center"/>
        <w:rPr>
          <w:b/>
          <w:sz w:val="26"/>
          <w:szCs w:val="26"/>
        </w:rPr>
      </w:pPr>
      <w:r w:rsidRPr="007025FE">
        <w:rPr>
          <w:b/>
          <w:sz w:val="26"/>
          <w:szCs w:val="26"/>
        </w:rPr>
        <w:t>ПОСТАНОВЛЯЕТ:</w:t>
      </w: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38603A" w:rsidRDefault="00FD67FB" w:rsidP="0038603A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Утвердить муниципальную программу </w:t>
      </w:r>
      <w:r w:rsidRPr="0038603A">
        <w:rPr>
          <w:sz w:val="26"/>
          <w:szCs w:val="26"/>
        </w:rPr>
        <w:t>«</w:t>
      </w:r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8603A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 w:rsidRPr="0038603A">
        <w:rPr>
          <w:sz w:val="26"/>
          <w:szCs w:val="26"/>
        </w:rPr>
        <w:t>».</w:t>
      </w:r>
    </w:p>
    <w:p w:rsidR="0038603A" w:rsidRPr="0038603A" w:rsidRDefault="0038603A" w:rsidP="0038603A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38603A">
        <w:rPr>
          <w:sz w:val="26"/>
          <w:szCs w:val="26"/>
        </w:rPr>
        <w:t xml:space="preserve">Постановление администрации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38603A">
        <w:rPr>
          <w:sz w:val="26"/>
          <w:szCs w:val="26"/>
        </w:rPr>
        <w:t xml:space="preserve"> муниципального образования от </w:t>
      </w:r>
      <w:r w:rsidR="00690FA7">
        <w:rPr>
          <w:sz w:val="26"/>
          <w:szCs w:val="26"/>
        </w:rPr>
        <w:t>15 ноября 2021 года № 32</w:t>
      </w:r>
      <w:r w:rsidRPr="0038603A">
        <w:rPr>
          <w:sz w:val="26"/>
          <w:szCs w:val="26"/>
        </w:rPr>
        <w:t xml:space="preserve"> « Об утверждении муниципальной программы «Ремонт, содержание автомобильных дорог  в границах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38603A">
        <w:rPr>
          <w:sz w:val="26"/>
          <w:szCs w:val="26"/>
        </w:rPr>
        <w:t xml:space="preserve"> муниципального образования на 2022- 2024  годы» - отменить</w:t>
      </w:r>
      <w:r>
        <w:rPr>
          <w:b/>
          <w:sz w:val="26"/>
          <w:szCs w:val="26"/>
        </w:rPr>
        <w:t>.</w:t>
      </w:r>
    </w:p>
    <w:p w:rsidR="00FD67FB" w:rsidRPr="0038603A" w:rsidRDefault="00FD67FB" w:rsidP="00C43FA1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38603A">
        <w:rPr>
          <w:sz w:val="26"/>
          <w:szCs w:val="26"/>
        </w:rPr>
        <w:t>Контроль за</w:t>
      </w:r>
      <w:proofErr w:type="gramEnd"/>
      <w:r w:rsidRPr="0038603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FD67FB" w:rsidRPr="007025FE" w:rsidRDefault="00FD67FB" w:rsidP="0038603A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>о</w:t>
      </w:r>
      <w:r w:rsidRPr="007025FE">
        <w:rPr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 w:rsidRPr="007025FE">
        <w:rPr>
          <w:sz w:val="26"/>
          <w:szCs w:val="26"/>
        </w:rPr>
        <w:t xml:space="preserve"> обнародования. </w:t>
      </w:r>
    </w:p>
    <w:p w:rsidR="00FD67FB" w:rsidRPr="007025FE" w:rsidRDefault="00FD67FB" w:rsidP="00FD67FB">
      <w:pPr>
        <w:jc w:val="both"/>
        <w:rPr>
          <w:sz w:val="26"/>
          <w:szCs w:val="26"/>
        </w:rPr>
      </w:pPr>
    </w:p>
    <w:p w:rsidR="00FD67FB" w:rsidRPr="007025FE" w:rsidRDefault="00FD67FB" w:rsidP="00FD67FB">
      <w:pPr>
        <w:jc w:val="both"/>
        <w:rPr>
          <w:sz w:val="26"/>
          <w:szCs w:val="26"/>
        </w:rPr>
      </w:pPr>
    </w:p>
    <w:p w:rsidR="00FD67FB" w:rsidRPr="007025FE" w:rsidRDefault="00FD67FB" w:rsidP="00FD67FB">
      <w:pPr>
        <w:rPr>
          <w:sz w:val="26"/>
          <w:szCs w:val="26"/>
        </w:rPr>
      </w:pPr>
    </w:p>
    <w:p w:rsidR="00FD67FB" w:rsidRPr="007025FE" w:rsidRDefault="00FD67FB" w:rsidP="00FD67FB">
      <w:pPr>
        <w:rPr>
          <w:sz w:val="26"/>
          <w:szCs w:val="26"/>
        </w:rPr>
      </w:pPr>
    </w:p>
    <w:p w:rsidR="00FD67FB" w:rsidRPr="007025FE" w:rsidRDefault="00FD67FB" w:rsidP="00FD67FB">
      <w:pPr>
        <w:jc w:val="both"/>
        <w:rPr>
          <w:b/>
          <w:sz w:val="26"/>
          <w:szCs w:val="26"/>
        </w:rPr>
      </w:pPr>
      <w:r w:rsidRPr="007025FE">
        <w:rPr>
          <w:b/>
          <w:sz w:val="26"/>
          <w:szCs w:val="26"/>
        </w:rPr>
        <w:t>Глава администрации</w:t>
      </w:r>
    </w:p>
    <w:p w:rsidR="00FD67FB" w:rsidRPr="007025FE" w:rsidRDefault="00690FA7" w:rsidP="00FD67F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 w:rsidR="0038603A">
        <w:rPr>
          <w:b/>
          <w:sz w:val="26"/>
          <w:szCs w:val="26"/>
        </w:rPr>
        <w:t xml:space="preserve"> </w:t>
      </w:r>
      <w:r w:rsidR="00FD67FB" w:rsidRPr="007025FE">
        <w:rPr>
          <w:b/>
          <w:sz w:val="26"/>
          <w:szCs w:val="26"/>
        </w:rPr>
        <w:t xml:space="preserve"> МО                                          </w:t>
      </w:r>
      <w:r w:rsidR="0038603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</w:t>
      </w:r>
      <w:proofErr w:type="spellStart"/>
      <w:r>
        <w:rPr>
          <w:b/>
          <w:sz w:val="26"/>
          <w:szCs w:val="26"/>
        </w:rPr>
        <w:t>А.И.Котков</w:t>
      </w:r>
      <w:proofErr w:type="spellEnd"/>
      <w:r>
        <w:rPr>
          <w:b/>
          <w:sz w:val="26"/>
          <w:szCs w:val="26"/>
        </w:rPr>
        <w:t xml:space="preserve"> </w:t>
      </w:r>
      <w:r w:rsidR="00FD67FB" w:rsidRPr="007025FE">
        <w:rPr>
          <w:b/>
          <w:sz w:val="26"/>
          <w:szCs w:val="26"/>
        </w:rPr>
        <w:t xml:space="preserve">           </w:t>
      </w:r>
    </w:p>
    <w:p w:rsidR="00FD67FB" w:rsidRPr="007025FE" w:rsidRDefault="00FD67FB" w:rsidP="00FD67FB">
      <w:pPr>
        <w:rPr>
          <w:sz w:val="26"/>
          <w:szCs w:val="26"/>
        </w:rPr>
      </w:pPr>
    </w:p>
    <w:p w:rsidR="00FD67FB" w:rsidRDefault="00FD67FB" w:rsidP="00FD67FB">
      <w:pPr>
        <w:rPr>
          <w:sz w:val="28"/>
          <w:szCs w:val="28"/>
        </w:rPr>
      </w:pPr>
    </w:p>
    <w:p w:rsidR="00FD67FB" w:rsidRDefault="00FD67FB" w:rsidP="00FD67FB">
      <w:pPr>
        <w:rPr>
          <w:sz w:val="28"/>
          <w:szCs w:val="28"/>
        </w:rPr>
      </w:pPr>
    </w:p>
    <w:p w:rsidR="00FD67FB" w:rsidRDefault="00FD67FB" w:rsidP="00C43FA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FD67FB" w:rsidRDefault="00690FA7" w:rsidP="00FD67FB">
      <w:pPr>
        <w:ind w:firstLine="425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Бакурского</w:t>
      </w:r>
      <w:proofErr w:type="spellEnd"/>
      <w:r w:rsidR="00FD67FB">
        <w:rPr>
          <w:sz w:val="24"/>
          <w:szCs w:val="24"/>
        </w:rPr>
        <w:t xml:space="preserve"> муниципального образования</w:t>
      </w:r>
    </w:p>
    <w:p w:rsidR="00FD67FB" w:rsidRDefault="00FD67FB" w:rsidP="00FD67FB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>от «1</w:t>
      </w:r>
      <w:r w:rsidR="00690FA7">
        <w:rPr>
          <w:sz w:val="24"/>
          <w:szCs w:val="24"/>
        </w:rPr>
        <w:t>4 » января 2022 года № 3</w:t>
      </w:r>
    </w:p>
    <w:p w:rsidR="00FD67FB" w:rsidRDefault="00FD67FB" w:rsidP="00FD67FB">
      <w:pPr>
        <w:rPr>
          <w:b/>
        </w:rPr>
      </w:pPr>
    </w:p>
    <w:p w:rsidR="00FD67FB" w:rsidRPr="002C7465" w:rsidRDefault="00FD67FB" w:rsidP="00FD67FB">
      <w:pPr>
        <w:jc w:val="center"/>
        <w:rPr>
          <w:sz w:val="26"/>
          <w:szCs w:val="26"/>
        </w:rPr>
      </w:pPr>
      <w:r w:rsidRPr="002C7465">
        <w:rPr>
          <w:sz w:val="26"/>
          <w:szCs w:val="26"/>
        </w:rPr>
        <w:t>МУНИЦИПАЛЬНАЯ ПРОГРАММА</w:t>
      </w:r>
    </w:p>
    <w:p w:rsidR="00FD67FB" w:rsidRPr="00C43FA1" w:rsidRDefault="002C7465" w:rsidP="00C43FA1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2C7465">
        <w:rPr>
          <w:b/>
          <w:sz w:val="26"/>
          <w:szCs w:val="26"/>
        </w:rPr>
        <w:t xml:space="preserve"> </w:t>
      </w:r>
      <w:r w:rsidR="00FD67FB" w:rsidRPr="002C7465">
        <w:rPr>
          <w:b/>
          <w:sz w:val="26"/>
          <w:szCs w:val="26"/>
        </w:rPr>
        <w:t>«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2C7465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</w:t>
      </w:r>
      <w:r w:rsidR="00C43FA1">
        <w:rPr>
          <w:rFonts w:eastAsia="Calibri"/>
          <w:b/>
          <w:color w:val="000000"/>
          <w:sz w:val="26"/>
          <w:szCs w:val="26"/>
          <w:lang w:eastAsia="en-US"/>
        </w:rPr>
        <w:t xml:space="preserve"> района Саратовской области на  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>2022 – 2024   годы</w:t>
      </w:r>
      <w:r w:rsidR="00FD67FB" w:rsidRPr="002C7465">
        <w:rPr>
          <w:b/>
          <w:sz w:val="26"/>
          <w:szCs w:val="26"/>
        </w:rPr>
        <w:t>»</w:t>
      </w:r>
    </w:p>
    <w:p w:rsidR="00FD67FB" w:rsidRDefault="00FD67FB" w:rsidP="00FD67FB"/>
    <w:p w:rsidR="00FD67FB" w:rsidRPr="002C7465" w:rsidRDefault="00FD67FB" w:rsidP="002C7465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C7465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2C7465" w:rsidRPr="007025FE" w:rsidTr="00C43FA1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B22381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2C7465" w:rsidRPr="007025FE" w:rsidTr="00C43FA1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B22381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 «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на 2022 – 2024 годы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7025FE">
              <w:rPr>
                <w:sz w:val="26"/>
                <w:szCs w:val="26"/>
              </w:rPr>
              <w:t>» (далее - Программа)</w:t>
            </w:r>
          </w:p>
        </w:tc>
      </w:tr>
      <w:tr w:rsidR="002C7465" w:rsidRPr="007025FE" w:rsidTr="00C43FA1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2C7465" w:rsidRPr="007025FE" w:rsidTr="00C43FA1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2-2024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C7465" w:rsidRPr="007025FE" w:rsidTr="00C43FA1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/>
              <w:jc w:val="both"/>
              <w:rPr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jc w:val="both"/>
              <w:rPr>
                <w:i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Целью Программы является</w:t>
            </w:r>
            <w:r w:rsidRPr="007025FE">
              <w:rPr>
                <w:i/>
                <w:sz w:val="26"/>
                <w:szCs w:val="26"/>
              </w:rPr>
              <w:t>:</w:t>
            </w:r>
          </w:p>
          <w:p w:rsidR="002C7465" w:rsidRPr="00AD1A2C" w:rsidRDefault="00B22381" w:rsidP="00111D3D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- 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</w:t>
            </w:r>
            <w:r w:rsidR="002C7465" w:rsidRPr="00AD1A2C">
              <w:rPr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2C7465" w:rsidRPr="00AD1A2C" w:rsidRDefault="002C7465" w:rsidP="00111D3D">
            <w:pPr>
              <w:jc w:val="both"/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AD1A2C">
              <w:rPr>
                <w:sz w:val="26"/>
                <w:szCs w:val="26"/>
              </w:rPr>
              <w:t xml:space="preserve"> автомобильных дорог местного значения;</w:t>
            </w:r>
          </w:p>
          <w:p w:rsidR="002C7465" w:rsidRPr="00AD1A2C" w:rsidRDefault="002C7465" w:rsidP="00111D3D">
            <w:pPr>
              <w:jc w:val="both"/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Задачами Программы являются:</w:t>
            </w:r>
          </w:p>
          <w:p w:rsidR="002C7465" w:rsidRPr="007025FE" w:rsidRDefault="002C7465" w:rsidP="00111D3D">
            <w:pPr>
              <w:jc w:val="both"/>
              <w:rPr>
                <w:dstrike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2C7465" w:rsidRPr="007025FE" w:rsidTr="00C43FA1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tabs>
                <w:tab w:val="left" w:pos="1400"/>
              </w:tabs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</w:t>
            </w:r>
          </w:p>
        </w:tc>
      </w:tr>
      <w:tr w:rsidR="002C7465" w:rsidRPr="007025FE" w:rsidTr="00C43FA1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2C7465" w:rsidRPr="007025FE" w:rsidTr="00C43FA1">
        <w:trPr>
          <w:trHeight w:val="70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ротяженность автомобильных дорог общего пользования местного значения – </w:t>
            </w:r>
            <w:r w:rsidR="00690F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43,5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2C7465" w:rsidRPr="00454884" w:rsidRDefault="002C7465" w:rsidP="00111D3D">
            <w:pPr>
              <w:ind w:left="132" w:right="139" w:hanging="132"/>
              <w:jc w:val="both"/>
              <w:rPr>
                <w:sz w:val="26"/>
                <w:szCs w:val="26"/>
              </w:rPr>
            </w:pPr>
            <w:r w:rsidRPr="00454884">
              <w:rPr>
                <w:sz w:val="26"/>
                <w:szCs w:val="26"/>
              </w:rPr>
              <w:t>-  ремонт автомобильных дорог</w:t>
            </w:r>
          </w:p>
          <w:p w:rsidR="002C7465" w:rsidRPr="00454884" w:rsidRDefault="002C7465" w:rsidP="00111D3D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 xml:space="preserve"> Повышение доли протяженности автомобильных дорог, </w:t>
            </w:r>
            <w:r w:rsidRPr="00454884">
              <w:rPr>
                <w:spacing w:val="-6"/>
                <w:sz w:val="26"/>
                <w:szCs w:val="26"/>
              </w:rPr>
              <w:lastRenderedPageBreak/>
              <w:t>соответствующих нормативным требованиям</w:t>
            </w:r>
          </w:p>
          <w:p w:rsidR="002C7465" w:rsidRPr="00454884" w:rsidRDefault="002C7465" w:rsidP="00111D3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2C7465" w:rsidRPr="007025FE" w:rsidRDefault="002C7465" w:rsidP="00111D3D">
            <w:pPr>
              <w:ind w:right="139"/>
              <w:jc w:val="both"/>
              <w:rPr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 xml:space="preserve">- </w:t>
            </w:r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</w:t>
            </w:r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( </w:t>
            </w:r>
            <w:proofErr w:type="gramEnd"/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представлены в приложении №1)</w:t>
            </w:r>
          </w:p>
        </w:tc>
      </w:tr>
      <w:tr w:rsidR="002C7465" w:rsidRPr="007025FE" w:rsidTr="00C43FA1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8526,6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6558,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465"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="002C7465" w:rsidRPr="00454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1968,6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="002C7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2C746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690FA7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Котков</w:t>
            </w:r>
            <w:proofErr w:type="spellEnd"/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2C7465" w:rsidRDefault="002C7465" w:rsidP="002C7465">
      <w:pPr>
        <w:pStyle w:val="WW-0"/>
        <w:numPr>
          <w:ilvl w:val="0"/>
          <w:numId w:val="5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236951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236951" w:rsidRPr="00236951" w:rsidRDefault="00236951" w:rsidP="00236951">
      <w:pPr>
        <w:pStyle w:val="WW-0"/>
        <w:spacing w:line="240" w:lineRule="auto"/>
        <w:ind w:left="1440" w:right="139"/>
        <w:rPr>
          <w:rFonts w:ascii="Times New Roman" w:hAnsi="Times New Roman" w:cs="Times New Roman"/>
          <w:b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</w:t>
      </w:r>
      <w:r>
        <w:rPr>
          <w:sz w:val="26"/>
          <w:szCs w:val="26"/>
        </w:rPr>
        <w:t xml:space="preserve">-2024 </w:t>
      </w:r>
      <w:r w:rsidRPr="007025FE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7025FE">
        <w:rPr>
          <w:sz w:val="26"/>
          <w:szCs w:val="26"/>
        </w:rPr>
        <w:t>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695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236951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области: в части </w:t>
      </w:r>
      <w:r w:rsidRPr="007025FE">
        <w:rPr>
          <w:sz w:val="26"/>
          <w:szCs w:val="26"/>
        </w:rPr>
        <w:lastRenderedPageBreak/>
        <w:t>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муниципального </w:t>
      </w:r>
      <w:r>
        <w:rPr>
          <w:sz w:val="26"/>
          <w:szCs w:val="26"/>
        </w:rPr>
        <w:t>образования</w:t>
      </w:r>
      <w:r w:rsidRPr="007025FE">
        <w:rPr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i/>
          <w:sz w:val="26"/>
          <w:szCs w:val="26"/>
        </w:rPr>
      </w:pPr>
      <w:r w:rsidRPr="007025FE">
        <w:rPr>
          <w:sz w:val="26"/>
          <w:szCs w:val="26"/>
        </w:rPr>
        <w:t>Реализация Программы осуществляется в период 202</w:t>
      </w:r>
      <w:r>
        <w:rPr>
          <w:sz w:val="26"/>
          <w:szCs w:val="26"/>
        </w:rPr>
        <w:t>2-2024</w:t>
      </w:r>
      <w:r w:rsidRPr="007025F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7025FE">
        <w:rPr>
          <w:i/>
          <w:sz w:val="26"/>
          <w:szCs w:val="26"/>
        </w:rPr>
        <w:t>.</w:t>
      </w:r>
    </w:p>
    <w:p w:rsidR="002C7465" w:rsidRPr="007025FE" w:rsidRDefault="002C7465" w:rsidP="002C7465">
      <w:pPr>
        <w:ind w:firstLine="709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ожидаемых результатов реализации программы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 w:rsidRPr="00236951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Перечень и описание программных мероприятий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Перечень автомобильных дорог общего пользования местного значения подлежащих ремонту, указывается в приложении </w:t>
      </w:r>
      <w:r w:rsidR="00B22381">
        <w:rPr>
          <w:rFonts w:ascii="Times New Roman" w:hAnsi="Times New Roman" w:cs="Times New Roman"/>
          <w:sz w:val="26"/>
          <w:szCs w:val="26"/>
        </w:rPr>
        <w:t xml:space="preserve">№ 2 </w:t>
      </w:r>
      <w:r w:rsidRPr="007025FE">
        <w:rPr>
          <w:rFonts w:ascii="Times New Roman" w:hAnsi="Times New Roman" w:cs="Times New Roman"/>
          <w:sz w:val="26"/>
          <w:szCs w:val="26"/>
        </w:rPr>
        <w:t>к Программе.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Оценка рисков реализации программы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2C7465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236951" w:rsidRPr="007025FE" w:rsidRDefault="00236951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Обоснование потребности в необходимых ресурсах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025F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7025F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>
        <w:rPr>
          <w:rFonts w:ascii="Times New Roman" w:hAnsi="Times New Roman" w:cs="Times New Roman"/>
          <w:sz w:val="26"/>
          <w:szCs w:val="26"/>
        </w:rPr>
        <w:t xml:space="preserve"> </w:t>
      </w:r>
      <w:r w:rsidR="00236951" w:rsidRPr="007025FE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36951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236951" w:rsidRDefault="002C7465" w:rsidP="002C7465">
      <w:pPr>
        <w:jc w:val="center"/>
        <w:rPr>
          <w:b/>
          <w:sz w:val="26"/>
          <w:szCs w:val="26"/>
        </w:rPr>
      </w:pPr>
      <w:r w:rsidRPr="00236951">
        <w:rPr>
          <w:b/>
          <w:sz w:val="26"/>
          <w:szCs w:val="26"/>
          <w:lang w:val="en-US"/>
        </w:rPr>
        <w:t>VIII</w:t>
      </w:r>
      <w:r w:rsidRPr="00236951">
        <w:rPr>
          <w:b/>
          <w:sz w:val="26"/>
          <w:szCs w:val="26"/>
        </w:rPr>
        <w:t xml:space="preserve">. Оценка эффективности социально-экономических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  <w:r w:rsidRPr="00236951">
        <w:rPr>
          <w:b/>
          <w:sz w:val="26"/>
          <w:szCs w:val="26"/>
        </w:rPr>
        <w:t>последствий реализации программы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C7465" w:rsidRPr="007025FE" w:rsidRDefault="002C7465" w:rsidP="002C7465">
      <w:pPr>
        <w:jc w:val="both"/>
        <w:rPr>
          <w:sz w:val="26"/>
          <w:szCs w:val="26"/>
        </w:rPr>
      </w:pPr>
    </w:p>
    <w:p w:rsidR="002C7465" w:rsidRPr="007025FE" w:rsidRDefault="002C7465" w:rsidP="002C7465">
      <w:pPr>
        <w:ind w:firstLine="360"/>
        <w:jc w:val="both"/>
        <w:rPr>
          <w:sz w:val="26"/>
          <w:szCs w:val="26"/>
        </w:rPr>
      </w:pPr>
    </w:p>
    <w:p w:rsidR="00FD67FB" w:rsidRDefault="00236951" w:rsidP="00FD67F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B22381" w:rsidRDefault="00B22381" w:rsidP="00B22381">
      <w:pPr>
        <w:ind w:left="2552" w:firstLine="4297"/>
        <w:rPr>
          <w:sz w:val="22"/>
          <w:szCs w:val="22"/>
        </w:rPr>
      </w:pPr>
    </w:p>
    <w:p w:rsidR="0001414B" w:rsidRDefault="0001414B" w:rsidP="0001414B">
      <w:pPr>
        <w:rPr>
          <w:sz w:val="22"/>
          <w:szCs w:val="22"/>
        </w:rPr>
      </w:pPr>
    </w:p>
    <w:p w:rsidR="0001414B" w:rsidRDefault="0001414B" w:rsidP="0001414B">
      <w:pPr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C43FA1" w:rsidRDefault="00C43FA1" w:rsidP="0001414B">
      <w:pPr>
        <w:jc w:val="right"/>
        <w:rPr>
          <w:sz w:val="22"/>
          <w:szCs w:val="22"/>
        </w:rPr>
      </w:pPr>
    </w:p>
    <w:p w:rsidR="00016B8B" w:rsidRDefault="00016B8B" w:rsidP="00016B8B">
      <w:pPr>
        <w:shd w:val="clear" w:color="auto" w:fill="FFFFFF"/>
        <w:ind w:left="5529"/>
        <w:jc w:val="right"/>
        <w:rPr>
          <w:sz w:val="26"/>
          <w:szCs w:val="26"/>
        </w:rPr>
      </w:pPr>
    </w:p>
    <w:p w:rsidR="0001414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B22381">
        <w:rPr>
          <w:sz w:val="22"/>
          <w:szCs w:val="22"/>
        </w:rPr>
        <w:t xml:space="preserve"> № 1 </w:t>
      </w:r>
      <w:r>
        <w:rPr>
          <w:sz w:val="22"/>
          <w:szCs w:val="22"/>
        </w:rPr>
        <w:t xml:space="preserve"> </w:t>
      </w:r>
    </w:p>
    <w:p w:rsidR="00FD67F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 </w:t>
      </w:r>
      <w:r w:rsidR="00B22381">
        <w:rPr>
          <w:sz w:val="22"/>
          <w:szCs w:val="22"/>
        </w:rPr>
        <w:t>«</w:t>
      </w:r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B22381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2"/>
          <w:szCs w:val="22"/>
        </w:rPr>
        <w:t>»</w:t>
      </w:r>
    </w:p>
    <w:p w:rsidR="0001414B" w:rsidRDefault="0001414B" w:rsidP="00B22381">
      <w:pPr>
        <w:ind w:left="2552" w:firstLine="4297"/>
        <w:rPr>
          <w:sz w:val="22"/>
          <w:szCs w:val="22"/>
        </w:rPr>
      </w:pPr>
    </w:p>
    <w:p w:rsidR="0001414B" w:rsidRDefault="0001414B" w:rsidP="0001414B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Мероприятия</w:t>
      </w:r>
    </w:p>
    <w:p w:rsidR="0001414B" w:rsidRPr="0001414B" w:rsidRDefault="0001414B" w:rsidP="0001414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pacing w:val="-6"/>
          <w:sz w:val="26"/>
          <w:szCs w:val="26"/>
        </w:rPr>
      </w:pPr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«Осуществление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01414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 w:rsidRPr="0001414B">
        <w:rPr>
          <w:b/>
          <w:spacing w:val="-6"/>
          <w:sz w:val="26"/>
          <w:szCs w:val="26"/>
        </w:rPr>
        <w:t>»</w:t>
      </w:r>
    </w:p>
    <w:p w:rsidR="0001414B" w:rsidRDefault="0001414B" w:rsidP="0001414B">
      <w:pPr>
        <w:jc w:val="center"/>
        <w:rPr>
          <w:sz w:val="26"/>
          <w:szCs w:val="26"/>
        </w:rPr>
      </w:pP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986"/>
        <w:gridCol w:w="1700"/>
        <w:gridCol w:w="1275"/>
        <w:gridCol w:w="1135"/>
        <w:gridCol w:w="993"/>
        <w:gridCol w:w="992"/>
        <w:gridCol w:w="1843"/>
      </w:tblGrid>
      <w:tr w:rsidR="0001414B" w:rsidTr="00441EB2">
        <w:trPr>
          <w:trHeight w:val="21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(вид работ)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в год, 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01414B" w:rsidTr="00441EB2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  <w:tr w:rsidR="0001414B" w:rsidTr="00441EB2">
        <w:trPr>
          <w:trHeight w:val="196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ремонта автомобил</w:t>
            </w:r>
            <w:r w:rsidR="000B1F3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автомобильных дорог местного значения в границах муниципальног</w:t>
            </w:r>
            <w:r>
              <w:rPr>
                <w:sz w:val="26"/>
                <w:szCs w:val="26"/>
              </w:rPr>
              <w:lastRenderedPageBreak/>
              <w:t xml:space="preserve">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795FFB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</w:t>
            </w:r>
            <w:r w:rsidR="00441EB2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Pr="0011013C" w:rsidRDefault="00795FFB" w:rsidP="00A92B3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="00441EB2" w:rsidRPr="0011013C">
              <w:rPr>
                <w:sz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</w:t>
            </w:r>
            <w:r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автомобильных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1118,6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41EB2">
              <w:rPr>
                <w:sz w:val="26"/>
                <w:szCs w:val="26"/>
              </w:rPr>
              <w:t>68,6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441EB2">
              <w:rPr>
                <w:sz w:val="26"/>
                <w:szCs w:val="26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1118,6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 xml:space="preserve">   6558,0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>6558,0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21BB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21BB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</w:tbl>
    <w:p w:rsidR="0001414B" w:rsidRDefault="0001414B" w:rsidP="0001414B">
      <w:pPr>
        <w:rPr>
          <w:sz w:val="26"/>
          <w:szCs w:val="26"/>
        </w:rPr>
        <w:sectPr w:rsidR="0001414B" w:rsidSect="0001414B">
          <w:pgSz w:w="11906" w:h="16838"/>
          <w:pgMar w:top="1134" w:right="991" w:bottom="1134" w:left="1701" w:header="708" w:footer="708" w:gutter="0"/>
          <w:cols w:space="720"/>
        </w:sectPr>
      </w:pP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5A5001">
        <w:rPr>
          <w:sz w:val="22"/>
          <w:szCs w:val="22"/>
        </w:rPr>
        <w:t>2</w:t>
      </w:r>
      <w:r>
        <w:rPr>
          <w:sz w:val="22"/>
          <w:szCs w:val="22"/>
        </w:rPr>
        <w:t xml:space="preserve">  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  «</w:t>
      </w:r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sz w:val="22"/>
          <w:szCs w:val="22"/>
        </w:rPr>
        <w:t xml:space="preserve"> </w:t>
      </w:r>
    </w:p>
    <w:p w:rsidR="0001414B" w:rsidRDefault="0001414B" w:rsidP="0001414B">
      <w:pPr>
        <w:jc w:val="right"/>
        <w:rPr>
          <w:sz w:val="26"/>
          <w:szCs w:val="26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1885"/>
        <w:gridCol w:w="1581"/>
        <w:gridCol w:w="2348"/>
      </w:tblGrid>
      <w:tr w:rsidR="0001414B" w:rsidTr="005A5001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="005A5001">
              <w:rPr>
                <w:b/>
                <w:bCs/>
                <w:color w:val="000000"/>
                <w:sz w:val="24"/>
                <w:szCs w:val="24"/>
              </w:rPr>
              <w:t>Бакурском</w:t>
            </w:r>
            <w:proofErr w:type="spellEnd"/>
            <w:r w:rsidR="00D901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</w:t>
            </w:r>
            <w:r w:rsidR="005A5001">
              <w:rPr>
                <w:b/>
                <w:bCs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2022 г.</w:t>
            </w:r>
          </w:p>
          <w:p w:rsidR="0001414B" w:rsidRDefault="0001414B">
            <w:pPr>
              <w:jc w:val="center"/>
              <w:rPr>
                <w:sz w:val="24"/>
                <w:szCs w:val="24"/>
              </w:rPr>
            </w:pPr>
          </w:p>
        </w:tc>
      </w:tr>
      <w:tr w:rsidR="0001414B" w:rsidTr="005A5001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01414B" w:rsidTr="005A5001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14B" w:rsidRPr="0001414B" w:rsidRDefault="0001414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90193">
              <w:rPr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="00D90193">
              <w:rPr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5A5001">
              <w:rPr>
                <w:iCs/>
                <w:color w:val="000000"/>
                <w:sz w:val="24"/>
                <w:szCs w:val="24"/>
              </w:rPr>
              <w:t xml:space="preserve">акуры </w:t>
            </w:r>
          </w:p>
          <w:p w:rsidR="0001414B" w:rsidRDefault="0001414B">
            <w:pPr>
              <w:rPr>
                <w:sz w:val="24"/>
                <w:szCs w:val="24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121B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21BB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Поселок Новый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.00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Красная Заря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Образцова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9 января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Новый Быт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Крупская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Тургенева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316600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___________с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омаровка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7980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Угловая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_________________________с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Кручи_____________________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10575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6F37FB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580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A5001" w:rsidRPr="00636C50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Ивановка </w:t>
            </w:r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</w:t>
            </w:r>
          </w:p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___________п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Аннино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350000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Баклуши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220A">
              <w:rPr>
                <w:bCs/>
                <w:sz w:val="24"/>
                <w:szCs w:val="24"/>
                <w:lang w:eastAsia="ru-RU"/>
              </w:rPr>
              <w:t>Песчанная</w:t>
            </w:r>
            <w:proofErr w:type="spellEnd"/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392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Михайловка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408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___________д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Шиловка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______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A5001"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772401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jc w:val="right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1C00C8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1C00C8">
              <w:rPr>
                <w:sz w:val="24"/>
                <w:szCs w:val="24"/>
                <w:lang w:eastAsia="ru-RU"/>
              </w:rPr>
              <w:t>27350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1C00C8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00C8">
              <w:rPr>
                <w:bCs/>
                <w:color w:val="000000"/>
                <w:sz w:val="24"/>
                <w:szCs w:val="24"/>
                <w:lang w:eastAsia="ru-RU"/>
              </w:rPr>
              <w:t>146795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1C00C8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1C00C8">
              <w:rPr>
                <w:sz w:val="28"/>
                <w:szCs w:val="28"/>
              </w:rPr>
              <w:t>7526600</w:t>
            </w:r>
            <w:r w:rsidR="003A3B23">
              <w:rPr>
                <w:sz w:val="28"/>
                <w:szCs w:val="28"/>
              </w:rPr>
              <w:t>,00</w:t>
            </w:r>
          </w:p>
        </w:tc>
      </w:tr>
    </w:tbl>
    <w:p w:rsidR="00FD67FB" w:rsidRDefault="00FD67FB" w:rsidP="00FD67FB"/>
    <w:p w:rsidR="00FD67FB" w:rsidRDefault="00D90193" w:rsidP="00FD67FB">
      <w:pPr>
        <w:pStyle w:val="3"/>
        <w:numPr>
          <w:ilvl w:val="2"/>
          <w:numId w:val="9"/>
        </w:numPr>
        <w:ind w:left="1560"/>
        <w:jc w:val="left"/>
      </w:pPr>
      <w:r>
        <w:t xml:space="preserve"> </w:t>
      </w:r>
    </w:p>
    <w:p w:rsidR="00FD67FB" w:rsidRDefault="00FD67FB" w:rsidP="00FD67FB"/>
    <w:p w:rsidR="00FD67FB" w:rsidRDefault="00FD67FB" w:rsidP="00FD67FB"/>
    <w:sectPr w:rsidR="00FD67FB" w:rsidSect="00D90193">
      <w:footerReference w:type="even" r:id="rId8"/>
      <w:footerReference w:type="default" r:id="rId9"/>
      <w:footerReference w:type="first" r:id="rId10"/>
      <w:pgSz w:w="16838" w:h="11906" w:orient="landscape" w:code="9"/>
      <w:pgMar w:top="851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E8" w:rsidRDefault="000F3EE8">
      <w:r>
        <w:separator/>
      </w:r>
    </w:p>
  </w:endnote>
  <w:endnote w:type="continuationSeparator" w:id="0">
    <w:p w:rsidR="000F3EE8" w:rsidRDefault="000F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394879">
    <w:pPr>
      <w:pStyle w:val="aff"/>
      <w:jc w:val="center"/>
    </w:pPr>
    <w:fldSimple w:instr=" PAGE ">
      <w:r w:rsidR="003A3B23">
        <w:rPr>
          <w:noProof/>
        </w:rPr>
        <w:t>10</w:t>
      </w:r>
    </w:fldSimple>
  </w:p>
  <w:p w:rsidR="00D40A30" w:rsidRDefault="00D40A30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E8" w:rsidRDefault="000F3EE8">
      <w:r>
        <w:separator/>
      </w:r>
    </w:p>
  </w:footnote>
  <w:footnote w:type="continuationSeparator" w:id="0">
    <w:p w:rsidR="000F3EE8" w:rsidRDefault="000F3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C7A6055"/>
    <w:multiLevelType w:val="hybridMultilevel"/>
    <w:tmpl w:val="149040F8"/>
    <w:lvl w:ilvl="0" w:tplc="20E43282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43CA7"/>
    <w:multiLevelType w:val="hybridMultilevel"/>
    <w:tmpl w:val="877044CC"/>
    <w:lvl w:ilvl="0" w:tplc="353241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5C437D"/>
    <w:multiLevelType w:val="hybridMultilevel"/>
    <w:tmpl w:val="5FFE2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A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1236"/>
    <w:rsid w:val="0001414B"/>
    <w:rsid w:val="00016B8B"/>
    <w:rsid w:val="00022C0F"/>
    <w:rsid w:val="000337B7"/>
    <w:rsid w:val="000923FA"/>
    <w:rsid w:val="000B1F37"/>
    <w:rsid w:val="000F3EE8"/>
    <w:rsid w:val="0011013C"/>
    <w:rsid w:val="00111D3D"/>
    <w:rsid w:val="00121BB5"/>
    <w:rsid w:val="001626DB"/>
    <w:rsid w:val="001801BB"/>
    <w:rsid w:val="001C00C8"/>
    <w:rsid w:val="001E3CB6"/>
    <w:rsid w:val="002025C7"/>
    <w:rsid w:val="00236951"/>
    <w:rsid w:val="002C7465"/>
    <w:rsid w:val="002D36EE"/>
    <w:rsid w:val="002E556D"/>
    <w:rsid w:val="0038603A"/>
    <w:rsid w:val="00394879"/>
    <w:rsid w:val="003A3B23"/>
    <w:rsid w:val="003C7817"/>
    <w:rsid w:val="003D2513"/>
    <w:rsid w:val="003F4E2E"/>
    <w:rsid w:val="00441236"/>
    <w:rsid w:val="00441EB2"/>
    <w:rsid w:val="00451E1C"/>
    <w:rsid w:val="00454884"/>
    <w:rsid w:val="00480675"/>
    <w:rsid w:val="0049125D"/>
    <w:rsid w:val="00516686"/>
    <w:rsid w:val="00586BA1"/>
    <w:rsid w:val="005A5001"/>
    <w:rsid w:val="006264F8"/>
    <w:rsid w:val="00635683"/>
    <w:rsid w:val="006566B1"/>
    <w:rsid w:val="006609F8"/>
    <w:rsid w:val="0066382E"/>
    <w:rsid w:val="0068450F"/>
    <w:rsid w:val="00690FA7"/>
    <w:rsid w:val="006D2E29"/>
    <w:rsid w:val="007025FE"/>
    <w:rsid w:val="00704DBF"/>
    <w:rsid w:val="007222C8"/>
    <w:rsid w:val="0078407D"/>
    <w:rsid w:val="00795FFB"/>
    <w:rsid w:val="00804E0B"/>
    <w:rsid w:val="00877BE0"/>
    <w:rsid w:val="00892145"/>
    <w:rsid w:val="00901365"/>
    <w:rsid w:val="00974D27"/>
    <w:rsid w:val="0098474D"/>
    <w:rsid w:val="009A488F"/>
    <w:rsid w:val="009B7048"/>
    <w:rsid w:val="009C5B22"/>
    <w:rsid w:val="00A32379"/>
    <w:rsid w:val="00A56E3D"/>
    <w:rsid w:val="00A853DB"/>
    <w:rsid w:val="00A92B30"/>
    <w:rsid w:val="00AD1A2C"/>
    <w:rsid w:val="00B22381"/>
    <w:rsid w:val="00B30163"/>
    <w:rsid w:val="00B42DCE"/>
    <w:rsid w:val="00B57564"/>
    <w:rsid w:val="00C05029"/>
    <w:rsid w:val="00C43FA1"/>
    <w:rsid w:val="00C8171C"/>
    <w:rsid w:val="00C86241"/>
    <w:rsid w:val="00D40A30"/>
    <w:rsid w:val="00D90193"/>
    <w:rsid w:val="00DB4600"/>
    <w:rsid w:val="00DB5F62"/>
    <w:rsid w:val="00DD2FD4"/>
    <w:rsid w:val="00DD5E2C"/>
    <w:rsid w:val="00E10132"/>
    <w:rsid w:val="00E32D17"/>
    <w:rsid w:val="00E56263"/>
    <w:rsid w:val="00E8201B"/>
    <w:rsid w:val="00F6672D"/>
    <w:rsid w:val="00F928F4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879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39487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394879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39487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94879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39487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94879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94879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394879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394879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94879"/>
    <w:rPr>
      <w:rFonts w:ascii="Times New Roman" w:eastAsia="Times New Roman" w:hAnsi="Times New Roman" w:cs="Tahoma"/>
    </w:rPr>
  </w:style>
  <w:style w:type="character" w:customStyle="1" w:styleId="WW8Num1z1">
    <w:name w:val="WW8Num1z1"/>
    <w:rsid w:val="00394879"/>
  </w:style>
  <w:style w:type="character" w:customStyle="1" w:styleId="WW8Num1z2">
    <w:name w:val="WW8Num1z2"/>
    <w:rsid w:val="00394879"/>
  </w:style>
  <w:style w:type="character" w:customStyle="1" w:styleId="WW8Num1z3">
    <w:name w:val="WW8Num1z3"/>
    <w:rsid w:val="00394879"/>
  </w:style>
  <w:style w:type="character" w:customStyle="1" w:styleId="WW8Num1z4">
    <w:name w:val="WW8Num1z4"/>
    <w:rsid w:val="00394879"/>
  </w:style>
  <w:style w:type="character" w:customStyle="1" w:styleId="WW8Num1z5">
    <w:name w:val="WW8Num1z5"/>
    <w:rsid w:val="00394879"/>
  </w:style>
  <w:style w:type="character" w:customStyle="1" w:styleId="WW8Num1z6">
    <w:name w:val="WW8Num1z6"/>
    <w:rsid w:val="00394879"/>
  </w:style>
  <w:style w:type="character" w:customStyle="1" w:styleId="WW8Num1z7">
    <w:name w:val="WW8Num1z7"/>
    <w:rsid w:val="00394879"/>
  </w:style>
  <w:style w:type="character" w:customStyle="1" w:styleId="WW8Num1z8">
    <w:name w:val="WW8Num1z8"/>
    <w:rsid w:val="00394879"/>
  </w:style>
  <w:style w:type="character" w:customStyle="1" w:styleId="WW8Num2z0">
    <w:name w:val="WW8Num2z0"/>
    <w:rsid w:val="00394879"/>
  </w:style>
  <w:style w:type="character" w:customStyle="1" w:styleId="WW8Num2z1">
    <w:name w:val="WW8Num2z1"/>
    <w:rsid w:val="00394879"/>
    <w:rPr>
      <w:rFonts w:ascii="Symbol" w:hAnsi="Symbol" w:cs="Symbol"/>
    </w:rPr>
  </w:style>
  <w:style w:type="character" w:customStyle="1" w:styleId="WW8Num2z2">
    <w:name w:val="WW8Num2z2"/>
    <w:rsid w:val="00394879"/>
  </w:style>
  <w:style w:type="character" w:customStyle="1" w:styleId="WW8Num2z3">
    <w:name w:val="WW8Num2z3"/>
    <w:rsid w:val="00394879"/>
  </w:style>
  <w:style w:type="character" w:customStyle="1" w:styleId="WW8Num2z4">
    <w:name w:val="WW8Num2z4"/>
    <w:rsid w:val="00394879"/>
  </w:style>
  <w:style w:type="character" w:customStyle="1" w:styleId="WW8Num2z5">
    <w:name w:val="WW8Num2z5"/>
    <w:rsid w:val="00394879"/>
  </w:style>
  <w:style w:type="character" w:customStyle="1" w:styleId="WW8Num2z6">
    <w:name w:val="WW8Num2z6"/>
    <w:rsid w:val="00394879"/>
  </w:style>
  <w:style w:type="character" w:customStyle="1" w:styleId="WW8Num2z7">
    <w:name w:val="WW8Num2z7"/>
    <w:rsid w:val="00394879"/>
  </w:style>
  <w:style w:type="character" w:customStyle="1" w:styleId="WW8Num2z8">
    <w:name w:val="WW8Num2z8"/>
    <w:rsid w:val="00394879"/>
  </w:style>
  <w:style w:type="character" w:customStyle="1" w:styleId="WW8Num3z0">
    <w:name w:val="WW8Num3z0"/>
    <w:rsid w:val="00394879"/>
    <w:rPr>
      <w:rFonts w:ascii="Symbol" w:hAnsi="Symbol" w:cs="Symbol"/>
    </w:rPr>
  </w:style>
  <w:style w:type="character" w:customStyle="1" w:styleId="WW8Num4z0">
    <w:name w:val="WW8Num4z0"/>
    <w:rsid w:val="00394879"/>
    <w:rPr>
      <w:rFonts w:ascii="Symbol" w:hAnsi="Symbol" w:cs="Symbol"/>
    </w:rPr>
  </w:style>
  <w:style w:type="character" w:customStyle="1" w:styleId="WW8Num5z0">
    <w:name w:val="WW8Num5z0"/>
    <w:rsid w:val="003948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94879"/>
    <w:rPr>
      <w:rFonts w:ascii="Symbol" w:hAnsi="Symbol" w:cs="Symbol"/>
    </w:rPr>
  </w:style>
  <w:style w:type="character" w:customStyle="1" w:styleId="WW8Num5z2">
    <w:name w:val="WW8Num5z2"/>
    <w:rsid w:val="00394879"/>
  </w:style>
  <w:style w:type="character" w:customStyle="1" w:styleId="WW8Num5z3">
    <w:name w:val="WW8Num5z3"/>
    <w:rsid w:val="00394879"/>
  </w:style>
  <w:style w:type="character" w:customStyle="1" w:styleId="WW8Num5z4">
    <w:name w:val="WW8Num5z4"/>
    <w:rsid w:val="00394879"/>
  </w:style>
  <w:style w:type="character" w:customStyle="1" w:styleId="WW8Num5z5">
    <w:name w:val="WW8Num5z5"/>
    <w:rsid w:val="00394879"/>
  </w:style>
  <w:style w:type="character" w:customStyle="1" w:styleId="WW8Num5z6">
    <w:name w:val="WW8Num5z6"/>
    <w:rsid w:val="00394879"/>
  </w:style>
  <w:style w:type="character" w:customStyle="1" w:styleId="WW8Num5z7">
    <w:name w:val="WW8Num5z7"/>
    <w:rsid w:val="00394879"/>
  </w:style>
  <w:style w:type="character" w:customStyle="1" w:styleId="WW8Num5z8">
    <w:name w:val="WW8Num5z8"/>
    <w:rsid w:val="00394879"/>
  </w:style>
  <w:style w:type="character" w:customStyle="1" w:styleId="WW8Num6z0">
    <w:name w:val="WW8Num6z0"/>
    <w:rsid w:val="00394879"/>
    <w:rPr>
      <w:rFonts w:ascii="Times New Roman" w:hAnsi="Times New Roman" w:cs="Times New Roman"/>
    </w:rPr>
  </w:style>
  <w:style w:type="character" w:customStyle="1" w:styleId="WW8Num6z1">
    <w:name w:val="WW8Num6z1"/>
    <w:rsid w:val="00394879"/>
  </w:style>
  <w:style w:type="character" w:customStyle="1" w:styleId="WW8Num6z2">
    <w:name w:val="WW8Num6z2"/>
    <w:rsid w:val="00394879"/>
  </w:style>
  <w:style w:type="character" w:customStyle="1" w:styleId="WW8Num6z3">
    <w:name w:val="WW8Num6z3"/>
    <w:rsid w:val="00394879"/>
  </w:style>
  <w:style w:type="character" w:customStyle="1" w:styleId="WW8Num6z4">
    <w:name w:val="WW8Num6z4"/>
    <w:rsid w:val="00394879"/>
  </w:style>
  <w:style w:type="character" w:customStyle="1" w:styleId="WW8Num6z5">
    <w:name w:val="WW8Num6z5"/>
    <w:rsid w:val="00394879"/>
  </w:style>
  <w:style w:type="character" w:customStyle="1" w:styleId="WW8Num6z6">
    <w:name w:val="WW8Num6z6"/>
    <w:rsid w:val="00394879"/>
  </w:style>
  <w:style w:type="character" w:customStyle="1" w:styleId="WW8Num6z7">
    <w:name w:val="WW8Num6z7"/>
    <w:rsid w:val="00394879"/>
  </w:style>
  <w:style w:type="character" w:customStyle="1" w:styleId="WW8Num6z8">
    <w:name w:val="WW8Num6z8"/>
    <w:rsid w:val="00394879"/>
  </w:style>
  <w:style w:type="character" w:customStyle="1" w:styleId="WW8Num7z0">
    <w:name w:val="WW8Num7z0"/>
    <w:rsid w:val="00394879"/>
    <w:rPr>
      <w:rFonts w:ascii="Symbol" w:hAnsi="Symbol" w:cs="Symbol"/>
    </w:rPr>
  </w:style>
  <w:style w:type="character" w:customStyle="1" w:styleId="WW8Num8z0">
    <w:name w:val="WW8Num8z0"/>
    <w:rsid w:val="00394879"/>
    <w:rPr>
      <w:b w:val="0"/>
    </w:rPr>
  </w:style>
  <w:style w:type="character" w:customStyle="1" w:styleId="WW8Num8z1">
    <w:name w:val="WW8Num8z1"/>
    <w:rsid w:val="00394879"/>
  </w:style>
  <w:style w:type="character" w:customStyle="1" w:styleId="WW8Num8z2">
    <w:name w:val="WW8Num8z2"/>
    <w:rsid w:val="00394879"/>
  </w:style>
  <w:style w:type="character" w:customStyle="1" w:styleId="WW8Num8z3">
    <w:name w:val="WW8Num8z3"/>
    <w:rsid w:val="00394879"/>
  </w:style>
  <w:style w:type="character" w:customStyle="1" w:styleId="WW8Num8z4">
    <w:name w:val="WW8Num8z4"/>
    <w:rsid w:val="00394879"/>
  </w:style>
  <w:style w:type="character" w:customStyle="1" w:styleId="WW8Num8z5">
    <w:name w:val="WW8Num8z5"/>
    <w:rsid w:val="00394879"/>
  </w:style>
  <w:style w:type="character" w:customStyle="1" w:styleId="WW8Num8z6">
    <w:name w:val="WW8Num8z6"/>
    <w:rsid w:val="00394879"/>
  </w:style>
  <w:style w:type="character" w:customStyle="1" w:styleId="WW8Num8z7">
    <w:name w:val="WW8Num8z7"/>
    <w:rsid w:val="00394879"/>
  </w:style>
  <w:style w:type="character" w:customStyle="1" w:styleId="WW8Num8z8">
    <w:name w:val="WW8Num8z8"/>
    <w:rsid w:val="00394879"/>
  </w:style>
  <w:style w:type="character" w:customStyle="1" w:styleId="WW8Num9z0">
    <w:name w:val="WW8Num9z0"/>
    <w:rsid w:val="00394879"/>
    <w:rPr>
      <w:rFonts w:ascii="Symbol" w:hAnsi="Symbol" w:cs="Symbol"/>
    </w:rPr>
  </w:style>
  <w:style w:type="character" w:customStyle="1" w:styleId="WW8Num9z1">
    <w:name w:val="WW8Num9z1"/>
    <w:rsid w:val="00394879"/>
  </w:style>
  <w:style w:type="character" w:customStyle="1" w:styleId="WW8Num9z2">
    <w:name w:val="WW8Num9z2"/>
    <w:rsid w:val="00394879"/>
  </w:style>
  <w:style w:type="character" w:customStyle="1" w:styleId="WW8Num9z3">
    <w:name w:val="WW8Num9z3"/>
    <w:rsid w:val="00394879"/>
  </w:style>
  <w:style w:type="character" w:customStyle="1" w:styleId="WW8Num9z4">
    <w:name w:val="WW8Num9z4"/>
    <w:rsid w:val="00394879"/>
  </w:style>
  <w:style w:type="character" w:customStyle="1" w:styleId="WW8Num9z5">
    <w:name w:val="WW8Num9z5"/>
    <w:rsid w:val="00394879"/>
  </w:style>
  <w:style w:type="character" w:customStyle="1" w:styleId="WW8Num9z6">
    <w:name w:val="WW8Num9z6"/>
    <w:rsid w:val="00394879"/>
  </w:style>
  <w:style w:type="character" w:customStyle="1" w:styleId="WW8Num9z7">
    <w:name w:val="WW8Num9z7"/>
    <w:rsid w:val="00394879"/>
  </w:style>
  <w:style w:type="character" w:customStyle="1" w:styleId="WW8Num9z8">
    <w:name w:val="WW8Num9z8"/>
    <w:rsid w:val="00394879"/>
  </w:style>
  <w:style w:type="character" w:customStyle="1" w:styleId="WW8Num10z0">
    <w:name w:val="WW8Num10z0"/>
    <w:rsid w:val="00394879"/>
    <w:rPr>
      <w:rFonts w:ascii="Symbol" w:hAnsi="Symbol" w:cs="Symbol"/>
    </w:rPr>
  </w:style>
  <w:style w:type="character" w:customStyle="1" w:styleId="WW8Num10z1">
    <w:name w:val="WW8Num10z1"/>
    <w:rsid w:val="00394879"/>
    <w:rPr>
      <w:rFonts w:ascii="Courier New" w:hAnsi="Courier New" w:cs="Courier New"/>
    </w:rPr>
  </w:style>
  <w:style w:type="character" w:customStyle="1" w:styleId="WW8Num10z2">
    <w:name w:val="WW8Num10z2"/>
    <w:rsid w:val="00394879"/>
    <w:rPr>
      <w:rFonts w:ascii="Wingdings" w:hAnsi="Wingdings" w:cs="Wingdings"/>
    </w:rPr>
  </w:style>
  <w:style w:type="character" w:customStyle="1" w:styleId="WW8Num10z3">
    <w:name w:val="WW8Num10z3"/>
    <w:rsid w:val="00394879"/>
  </w:style>
  <w:style w:type="character" w:customStyle="1" w:styleId="WW8Num10z4">
    <w:name w:val="WW8Num10z4"/>
    <w:rsid w:val="00394879"/>
  </w:style>
  <w:style w:type="character" w:customStyle="1" w:styleId="WW8Num10z5">
    <w:name w:val="WW8Num10z5"/>
    <w:rsid w:val="00394879"/>
  </w:style>
  <w:style w:type="character" w:customStyle="1" w:styleId="WW8Num10z6">
    <w:name w:val="WW8Num10z6"/>
    <w:rsid w:val="00394879"/>
  </w:style>
  <w:style w:type="character" w:customStyle="1" w:styleId="WW8Num10z7">
    <w:name w:val="WW8Num10z7"/>
    <w:rsid w:val="00394879"/>
  </w:style>
  <w:style w:type="character" w:customStyle="1" w:styleId="WW8Num10z8">
    <w:name w:val="WW8Num10z8"/>
    <w:rsid w:val="00394879"/>
  </w:style>
  <w:style w:type="character" w:customStyle="1" w:styleId="WW8Num11z0">
    <w:name w:val="WW8Num11z0"/>
    <w:rsid w:val="00394879"/>
    <w:rPr>
      <w:rFonts w:ascii="Symbol" w:hAnsi="Symbol" w:cs="Symbol"/>
    </w:rPr>
  </w:style>
  <w:style w:type="character" w:customStyle="1" w:styleId="WW8Num11z1">
    <w:name w:val="WW8Num11z1"/>
    <w:rsid w:val="00394879"/>
    <w:rPr>
      <w:rFonts w:ascii="Courier New" w:hAnsi="Courier New" w:cs="Courier New"/>
    </w:rPr>
  </w:style>
  <w:style w:type="character" w:customStyle="1" w:styleId="WW8Num11z2">
    <w:name w:val="WW8Num11z2"/>
    <w:rsid w:val="00394879"/>
    <w:rPr>
      <w:rFonts w:ascii="Wingdings" w:hAnsi="Wingdings" w:cs="Wingdings"/>
    </w:rPr>
  </w:style>
  <w:style w:type="character" w:customStyle="1" w:styleId="WW8Num12z0">
    <w:name w:val="WW8Num12z0"/>
    <w:rsid w:val="00394879"/>
  </w:style>
  <w:style w:type="character" w:customStyle="1" w:styleId="WW8Num12z1">
    <w:name w:val="WW8Num12z1"/>
    <w:rsid w:val="00394879"/>
  </w:style>
  <w:style w:type="character" w:customStyle="1" w:styleId="WW8Num12z2">
    <w:name w:val="WW8Num12z2"/>
    <w:rsid w:val="00394879"/>
  </w:style>
  <w:style w:type="character" w:customStyle="1" w:styleId="WW8Num12z3">
    <w:name w:val="WW8Num12z3"/>
    <w:rsid w:val="00394879"/>
  </w:style>
  <w:style w:type="character" w:customStyle="1" w:styleId="WW8Num12z4">
    <w:name w:val="WW8Num12z4"/>
    <w:rsid w:val="00394879"/>
  </w:style>
  <w:style w:type="character" w:customStyle="1" w:styleId="WW8Num12z5">
    <w:name w:val="WW8Num12z5"/>
    <w:rsid w:val="00394879"/>
  </w:style>
  <w:style w:type="character" w:customStyle="1" w:styleId="WW8Num12z6">
    <w:name w:val="WW8Num12z6"/>
    <w:rsid w:val="00394879"/>
  </w:style>
  <w:style w:type="character" w:customStyle="1" w:styleId="WW8Num12z7">
    <w:name w:val="WW8Num12z7"/>
    <w:rsid w:val="00394879"/>
  </w:style>
  <w:style w:type="character" w:customStyle="1" w:styleId="WW8Num12z8">
    <w:name w:val="WW8Num12z8"/>
    <w:rsid w:val="00394879"/>
  </w:style>
  <w:style w:type="character" w:customStyle="1" w:styleId="WW8Num13z0">
    <w:name w:val="WW8Num13z0"/>
    <w:rsid w:val="00394879"/>
    <w:rPr>
      <w:rFonts w:ascii="Times New Roman" w:hAnsi="Times New Roman" w:cs="Times New Roman"/>
      <w:bCs/>
    </w:rPr>
  </w:style>
  <w:style w:type="character" w:customStyle="1" w:styleId="WW8Num13z1">
    <w:name w:val="WW8Num13z1"/>
    <w:rsid w:val="00394879"/>
  </w:style>
  <w:style w:type="character" w:customStyle="1" w:styleId="WW8Num13z2">
    <w:name w:val="WW8Num13z2"/>
    <w:rsid w:val="00394879"/>
  </w:style>
  <w:style w:type="character" w:customStyle="1" w:styleId="WW8Num13z3">
    <w:name w:val="WW8Num13z3"/>
    <w:rsid w:val="00394879"/>
  </w:style>
  <w:style w:type="character" w:customStyle="1" w:styleId="WW8Num13z4">
    <w:name w:val="WW8Num13z4"/>
    <w:rsid w:val="00394879"/>
  </w:style>
  <w:style w:type="character" w:customStyle="1" w:styleId="WW8Num13z5">
    <w:name w:val="WW8Num13z5"/>
    <w:rsid w:val="00394879"/>
  </w:style>
  <w:style w:type="character" w:customStyle="1" w:styleId="WW8Num13z6">
    <w:name w:val="WW8Num13z6"/>
    <w:rsid w:val="00394879"/>
  </w:style>
  <w:style w:type="character" w:customStyle="1" w:styleId="WW8Num13z7">
    <w:name w:val="WW8Num13z7"/>
    <w:rsid w:val="00394879"/>
  </w:style>
  <w:style w:type="character" w:customStyle="1" w:styleId="WW8Num13z8">
    <w:name w:val="WW8Num13z8"/>
    <w:rsid w:val="00394879"/>
  </w:style>
  <w:style w:type="character" w:customStyle="1" w:styleId="20">
    <w:name w:val="Основной шрифт абзаца2"/>
    <w:rsid w:val="00394879"/>
  </w:style>
  <w:style w:type="character" w:customStyle="1" w:styleId="10">
    <w:name w:val="Заголовок 1 Знак"/>
    <w:rsid w:val="00394879"/>
    <w:rPr>
      <w:sz w:val="28"/>
    </w:rPr>
  </w:style>
  <w:style w:type="character" w:customStyle="1" w:styleId="21">
    <w:name w:val="Заголовок 2 Знак"/>
    <w:rsid w:val="00394879"/>
    <w:rPr>
      <w:b/>
      <w:sz w:val="28"/>
    </w:rPr>
  </w:style>
  <w:style w:type="character" w:customStyle="1" w:styleId="30">
    <w:name w:val="Заголовок 3 Знак"/>
    <w:rsid w:val="00394879"/>
    <w:rPr>
      <w:sz w:val="28"/>
    </w:rPr>
  </w:style>
  <w:style w:type="character" w:customStyle="1" w:styleId="40">
    <w:name w:val="Заголовок 4 Знак"/>
    <w:rsid w:val="00394879"/>
    <w:rPr>
      <w:sz w:val="28"/>
    </w:rPr>
  </w:style>
  <w:style w:type="character" w:customStyle="1" w:styleId="50">
    <w:name w:val="Заголовок 5 Знак"/>
    <w:rsid w:val="00394879"/>
    <w:rPr>
      <w:sz w:val="28"/>
    </w:rPr>
  </w:style>
  <w:style w:type="character" w:customStyle="1" w:styleId="60">
    <w:name w:val="Заголовок 6 Знак"/>
    <w:rsid w:val="00394879"/>
    <w:rPr>
      <w:sz w:val="28"/>
    </w:rPr>
  </w:style>
  <w:style w:type="character" w:customStyle="1" w:styleId="70">
    <w:name w:val="Заголовок 7 Знак"/>
    <w:rsid w:val="00394879"/>
    <w:rPr>
      <w:b/>
      <w:bCs/>
      <w:sz w:val="24"/>
    </w:rPr>
  </w:style>
  <w:style w:type="character" w:customStyle="1" w:styleId="80">
    <w:name w:val="Заголовок 8 Знак"/>
    <w:rsid w:val="00394879"/>
    <w:rPr>
      <w:sz w:val="28"/>
    </w:rPr>
  </w:style>
  <w:style w:type="character" w:customStyle="1" w:styleId="90">
    <w:name w:val="Заголовок 9 Знак"/>
    <w:rsid w:val="00394879"/>
    <w:rPr>
      <w:sz w:val="24"/>
    </w:rPr>
  </w:style>
  <w:style w:type="character" w:customStyle="1" w:styleId="WW8Num14z0">
    <w:name w:val="WW8Num14z0"/>
    <w:rsid w:val="00394879"/>
    <w:rPr>
      <w:rFonts w:ascii="Symbol" w:hAnsi="Symbol" w:cs="Symbol"/>
    </w:rPr>
  </w:style>
  <w:style w:type="character" w:customStyle="1" w:styleId="WW8Num18z0">
    <w:name w:val="WW8Num18z0"/>
    <w:rsid w:val="003948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94879"/>
    <w:rPr>
      <w:rFonts w:ascii="Courier New" w:hAnsi="Courier New" w:cs="Courier New"/>
    </w:rPr>
  </w:style>
  <w:style w:type="character" w:customStyle="1" w:styleId="WW8Num18z2">
    <w:name w:val="WW8Num18z2"/>
    <w:rsid w:val="00394879"/>
    <w:rPr>
      <w:rFonts w:ascii="Wingdings" w:hAnsi="Wingdings" w:cs="Wingdings"/>
    </w:rPr>
  </w:style>
  <w:style w:type="character" w:customStyle="1" w:styleId="WW8Num18z3">
    <w:name w:val="WW8Num18z3"/>
    <w:rsid w:val="00394879"/>
    <w:rPr>
      <w:rFonts w:ascii="Symbol" w:hAnsi="Symbol" w:cs="Symbol"/>
    </w:rPr>
  </w:style>
  <w:style w:type="character" w:customStyle="1" w:styleId="WW8Num21z0">
    <w:name w:val="WW8Num21z0"/>
    <w:rsid w:val="00394879"/>
    <w:rPr>
      <w:rFonts w:ascii="Times New Roman" w:hAnsi="Times New Roman" w:cs="Times New Roman"/>
    </w:rPr>
  </w:style>
  <w:style w:type="character" w:customStyle="1" w:styleId="WW8Num21z1">
    <w:name w:val="WW8Num21z1"/>
    <w:rsid w:val="00394879"/>
    <w:rPr>
      <w:rFonts w:ascii="Courier New" w:hAnsi="Courier New" w:cs="Courier New"/>
    </w:rPr>
  </w:style>
  <w:style w:type="character" w:customStyle="1" w:styleId="WW8Num21z2">
    <w:name w:val="WW8Num21z2"/>
    <w:rsid w:val="00394879"/>
    <w:rPr>
      <w:rFonts w:ascii="Wingdings" w:hAnsi="Wingdings" w:cs="Wingdings"/>
    </w:rPr>
  </w:style>
  <w:style w:type="character" w:customStyle="1" w:styleId="WW8Num21z3">
    <w:name w:val="WW8Num21z3"/>
    <w:rsid w:val="00394879"/>
    <w:rPr>
      <w:rFonts w:ascii="Symbol" w:hAnsi="Symbol" w:cs="Symbol"/>
    </w:rPr>
  </w:style>
  <w:style w:type="character" w:customStyle="1" w:styleId="WW8Num22z0">
    <w:name w:val="WW8Num22z0"/>
    <w:rsid w:val="00394879"/>
    <w:rPr>
      <w:rFonts w:ascii="Symbol" w:hAnsi="Symbol" w:cs="Symbol"/>
    </w:rPr>
  </w:style>
  <w:style w:type="character" w:customStyle="1" w:styleId="WW8Num23z0">
    <w:name w:val="WW8Num23z0"/>
    <w:rsid w:val="00394879"/>
    <w:rPr>
      <w:rFonts w:ascii="Times New Roman" w:hAnsi="Times New Roman" w:cs="Times New Roman"/>
    </w:rPr>
  </w:style>
  <w:style w:type="character" w:customStyle="1" w:styleId="WW8Num26z0">
    <w:name w:val="WW8Num26z0"/>
    <w:rsid w:val="00394879"/>
    <w:rPr>
      <w:rFonts w:ascii="Symbol" w:hAnsi="Symbol" w:cs="Symbol"/>
    </w:rPr>
  </w:style>
  <w:style w:type="character" w:customStyle="1" w:styleId="WW8Num31z0">
    <w:name w:val="WW8Num31z0"/>
    <w:rsid w:val="00394879"/>
    <w:rPr>
      <w:rFonts w:ascii="Times New Roman" w:hAnsi="Times New Roman" w:cs="Times New Roman"/>
    </w:rPr>
  </w:style>
  <w:style w:type="character" w:customStyle="1" w:styleId="WW8Num35z0">
    <w:name w:val="WW8Num35z0"/>
    <w:rsid w:val="00394879"/>
    <w:rPr>
      <w:rFonts w:ascii="Symbol" w:hAnsi="Symbol" w:cs="Symbol"/>
    </w:rPr>
  </w:style>
  <w:style w:type="character" w:customStyle="1" w:styleId="WW8Num37z0">
    <w:name w:val="WW8Num37z0"/>
    <w:rsid w:val="00394879"/>
    <w:rPr>
      <w:rFonts w:ascii="Symbol" w:hAnsi="Symbol" w:cs="Symbol"/>
    </w:rPr>
  </w:style>
  <w:style w:type="character" w:customStyle="1" w:styleId="WW8Num39z2">
    <w:name w:val="WW8Num39z2"/>
    <w:rsid w:val="00394879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394879"/>
    <w:rPr>
      <w:rFonts w:ascii="Symbol" w:hAnsi="Symbol" w:cs="Symbol"/>
    </w:rPr>
  </w:style>
  <w:style w:type="character" w:customStyle="1" w:styleId="WW8Num42z0">
    <w:name w:val="WW8Num42z0"/>
    <w:rsid w:val="00394879"/>
    <w:rPr>
      <w:rFonts w:ascii="Symbol" w:hAnsi="Symbol" w:cs="Symbol"/>
    </w:rPr>
  </w:style>
  <w:style w:type="character" w:customStyle="1" w:styleId="WW8Num44z0">
    <w:name w:val="WW8Num44z0"/>
    <w:rsid w:val="00394879"/>
    <w:rPr>
      <w:rFonts w:ascii="Symbol" w:hAnsi="Symbol" w:cs="Symbol"/>
    </w:rPr>
  </w:style>
  <w:style w:type="character" w:customStyle="1" w:styleId="WW8Num45z0">
    <w:name w:val="WW8Num45z0"/>
    <w:rsid w:val="00394879"/>
    <w:rPr>
      <w:rFonts w:ascii="Times New Roman" w:hAnsi="Times New Roman" w:cs="Times New Roman"/>
    </w:rPr>
  </w:style>
  <w:style w:type="character" w:customStyle="1" w:styleId="WW8Num46z0">
    <w:name w:val="WW8Num46z0"/>
    <w:rsid w:val="00394879"/>
    <w:rPr>
      <w:rFonts w:ascii="Symbol" w:hAnsi="Symbol" w:cs="Symbol"/>
    </w:rPr>
  </w:style>
  <w:style w:type="character" w:customStyle="1" w:styleId="WW8Num48z0">
    <w:name w:val="WW8Num48z0"/>
    <w:rsid w:val="00394879"/>
    <w:rPr>
      <w:rFonts w:ascii="Symbol" w:hAnsi="Symbol" w:cs="Symbol"/>
    </w:rPr>
  </w:style>
  <w:style w:type="character" w:customStyle="1" w:styleId="WW8Num49z0">
    <w:name w:val="WW8Num49z0"/>
    <w:rsid w:val="00394879"/>
    <w:rPr>
      <w:rFonts w:ascii="Times New Roman" w:hAnsi="Times New Roman" w:cs="Times New Roman"/>
    </w:rPr>
  </w:style>
  <w:style w:type="character" w:customStyle="1" w:styleId="WW8Num51z0">
    <w:name w:val="WW8Num51z0"/>
    <w:rsid w:val="00394879"/>
    <w:rPr>
      <w:rFonts w:ascii="Symbol" w:hAnsi="Symbol" w:cs="Symbol"/>
    </w:rPr>
  </w:style>
  <w:style w:type="character" w:customStyle="1" w:styleId="WW8Num53z0">
    <w:name w:val="WW8Num53z0"/>
    <w:rsid w:val="00394879"/>
    <w:rPr>
      <w:rFonts w:ascii="Symbol" w:hAnsi="Symbol" w:cs="Symbol"/>
    </w:rPr>
  </w:style>
  <w:style w:type="character" w:customStyle="1" w:styleId="WW8Num55z0">
    <w:name w:val="WW8Num55z0"/>
    <w:rsid w:val="00394879"/>
    <w:rPr>
      <w:rFonts w:ascii="Times New Roman" w:hAnsi="Times New Roman" w:cs="Times New Roman"/>
    </w:rPr>
  </w:style>
  <w:style w:type="character" w:customStyle="1" w:styleId="WW8Num56z0">
    <w:name w:val="WW8Num56z0"/>
    <w:rsid w:val="00394879"/>
    <w:rPr>
      <w:rFonts w:ascii="Times New Roman" w:hAnsi="Times New Roman" w:cs="Times New Roman"/>
    </w:rPr>
  </w:style>
  <w:style w:type="character" w:customStyle="1" w:styleId="WW8Num57z0">
    <w:name w:val="WW8Num57z0"/>
    <w:rsid w:val="00394879"/>
    <w:rPr>
      <w:rFonts w:ascii="Symbol" w:hAnsi="Symbol" w:cs="Symbol"/>
    </w:rPr>
  </w:style>
  <w:style w:type="character" w:customStyle="1" w:styleId="WW8Num59z0">
    <w:name w:val="WW8Num59z0"/>
    <w:rsid w:val="00394879"/>
    <w:rPr>
      <w:rFonts w:ascii="Symbol" w:hAnsi="Symbol" w:cs="Symbol"/>
    </w:rPr>
  </w:style>
  <w:style w:type="character" w:customStyle="1" w:styleId="WW8Num60z0">
    <w:name w:val="WW8Num60z0"/>
    <w:rsid w:val="0039487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394879"/>
    <w:rPr>
      <w:rFonts w:ascii="Times New Roman" w:hAnsi="Times New Roman" w:cs="Times New Roman"/>
    </w:rPr>
  </w:style>
  <w:style w:type="character" w:customStyle="1" w:styleId="WW8Num64z0">
    <w:name w:val="WW8Num64z0"/>
    <w:rsid w:val="00394879"/>
    <w:rPr>
      <w:rFonts w:ascii="Symbol" w:hAnsi="Symbol" w:cs="Symbol"/>
    </w:rPr>
  </w:style>
  <w:style w:type="character" w:customStyle="1" w:styleId="WW8Num66z0">
    <w:name w:val="WW8Num66z0"/>
    <w:rsid w:val="00394879"/>
    <w:rPr>
      <w:rFonts w:ascii="Times New Roman" w:hAnsi="Times New Roman" w:cs="Times New Roman"/>
    </w:rPr>
  </w:style>
  <w:style w:type="character" w:customStyle="1" w:styleId="WW8Num67z2">
    <w:name w:val="WW8Num67z2"/>
    <w:rsid w:val="00394879"/>
    <w:rPr>
      <w:rFonts w:ascii="Wingdings" w:hAnsi="Wingdings" w:cs="Wingdings"/>
    </w:rPr>
  </w:style>
  <w:style w:type="character" w:customStyle="1" w:styleId="WW8Num67z3">
    <w:name w:val="WW8Num67z3"/>
    <w:rsid w:val="00394879"/>
    <w:rPr>
      <w:rFonts w:ascii="Symbol" w:hAnsi="Symbol" w:cs="Symbol"/>
    </w:rPr>
  </w:style>
  <w:style w:type="character" w:customStyle="1" w:styleId="WW8Num67z4">
    <w:name w:val="WW8Num67z4"/>
    <w:rsid w:val="00394879"/>
    <w:rPr>
      <w:rFonts w:ascii="Courier New" w:hAnsi="Courier New" w:cs="Courier New"/>
    </w:rPr>
  </w:style>
  <w:style w:type="character" w:customStyle="1" w:styleId="WW8Num68z0">
    <w:name w:val="WW8Num68z0"/>
    <w:rsid w:val="00394879"/>
    <w:rPr>
      <w:rFonts w:ascii="Times New Roman" w:hAnsi="Times New Roman" w:cs="Times New Roman"/>
    </w:rPr>
  </w:style>
  <w:style w:type="character" w:customStyle="1" w:styleId="WW8Num71z0">
    <w:name w:val="WW8Num71z0"/>
    <w:rsid w:val="00394879"/>
    <w:rPr>
      <w:rFonts w:ascii="Symbol" w:hAnsi="Symbol" w:cs="Symbol"/>
    </w:rPr>
  </w:style>
  <w:style w:type="character" w:customStyle="1" w:styleId="WW8Num74z0">
    <w:name w:val="WW8Num74z0"/>
    <w:rsid w:val="00394879"/>
    <w:rPr>
      <w:rFonts w:ascii="Times New Roman" w:hAnsi="Times New Roman" w:cs="Times New Roman"/>
    </w:rPr>
  </w:style>
  <w:style w:type="character" w:customStyle="1" w:styleId="WW8Num76z0">
    <w:name w:val="WW8Num76z0"/>
    <w:rsid w:val="00394879"/>
    <w:rPr>
      <w:rFonts w:ascii="Times New Roman" w:hAnsi="Times New Roman" w:cs="Times New Roman"/>
    </w:rPr>
  </w:style>
  <w:style w:type="character" w:customStyle="1" w:styleId="WW8Num77z0">
    <w:name w:val="WW8Num77z0"/>
    <w:rsid w:val="00394879"/>
    <w:rPr>
      <w:rFonts w:ascii="Symbol" w:hAnsi="Symbol" w:cs="Symbol"/>
    </w:rPr>
  </w:style>
  <w:style w:type="character" w:customStyle="1" w:styleId="WW8Num78z0">
    <w:name w:val="WW8Num78z0"/>
    <w:rsid w:val="00394879"/>
    <w:rPr>
      <w:rFonts w:ascii="Symbol" w:hAnsi="Symbol" w:cs="Symbol"/>
    </w:rPr>
  </w:style>
  <w:style w:type="character" w:customStyle="1" w:styleId="WW8Num80z0">
    <w:name w:val="WW8Num80z0"/>
    <w:rsid w:val="00394879"/>
    <w:rPr>
      <w:rFonts w:ascii="Symbol" w:hAnsi="Symbol" w:cs="Symbol"/>
    </w:rPr>
  </w:style>
  <w:style w:type="character" w:customStyle="1" w:styleId="WW8Num81z0">
    <w:name w:val="WW8Num81z0"/>
    <w:rsid w:val="00394879"/>
    <w:rPr>
      <w:rFonts w:ascii="Times New Roman" w:hAnsi="Times New Roman" w:cs="Times New Roman"/>
    </w:rPr>
  </w:style>
  <w:style w:type="character" w:customStyle="1" w:styleId="WW8Num81z1">
    <w:name w:val="WW8Num81z1"/>
    <w:rsid w:val="00394879"/>
    <w:rPr>
      <w:rFonts w:ascii="Courier New" w:hAnsi="Courier New" w:cs="Courier New"/>
    </w:rPr>
  </w:style>
  <w:style w:type="character" w:customStyle="1" w:styleId="WW8Num81z2">
    <w:name w:val="WW8Num81z2"/>
    <w:rsid w:val="00394879"/>
    <w:rPr>
      <w:rFonts w:ascii="Wingdings" w:hAnsi="Wingdings" w:cs="Wingdings"/>
    </w:rPr>
  </w:style>
  <w:style w:type="character" w:customStyle="1" w:styleId="WW8Num81z3">
    <w:name w:val="WW8Num81z3"/>
    <w:rsid w:val="00394879"/>
    <w:rPr>
      <w:rFonts w:ascii="Symbol" w:hAnsi="Symbol" w:cs="Symbol"/>
    </w:rPr>
  </w:style>
  <w:style w:type="character" w:customStyle="1" w:styleId="WW8Num82z0">
    <w:name w:val="WW8Num82z0"/>
    <w:rsid w:val="00394879"/>
    <w:rPr>
      <w:rFonts w:ascii="Times New Roman" w:hAnsi="Times New Roman" w:cs="Times New Roman"/>
    </w:rPr>
  </w:style>
  <w:style w:type="character" w:customStyle="1" w:styleId="WW8Num83z0">
    <w:name w:val="WW8Num83z0"/>
    <w:rsid w:val="00394879"/>
    <w:rPr>
      <w:rFonts w:ascii="Symbol" w:hAnsi="Symbol" w:cs="Symbol"/>
    </w:rPr>
  </w:style>
  <w:style w:type="character" w:customStyle="1" w:styleId="WW8Num86z0">
    <w:name w:val="WW8Num86z0"/>
    <w:rsid w:val="00394879"/>
    <w:rPr>
      <w:rFonts w:ascii="Symbol" w:hAnsi="Symbol" w:cs="Symbol"/>
    </w:rPr>
  </w:style>
  <w:style w:type="character" w:customStyle="1" w:styleId="WW8Num88z0">
    <w:name w:val="WW8Num88z0"/>
    <w:rsid w:val="00394879"/>
    <w:rPr>
      <w:rFonts w:ascii="Symbol" w:hAnsi="Symbol" w:cs="Symbol"/>
    </w:rPr>
  </w:style>
  <w:style w:type="character" w:customStyle="1" w:styleId="WW8Num89z0">
    <w:name w:val="WW8Num89z0"/>
    <w:rsid w:val="00394879"/>
    <w:rPr>
      <w:rFonts w:ascii="Symbol" w:hAnsi="Symbol" w:cs="Symbol"/>
    </w:rPr>
  </w:style>
  <w:style w:type="character" w:customStyle="1" w:styleId="WW8Num90z0">
    <w:name w:val="WW8Num90z0"/>
    <w:rsid w:val="00394879"/>
    <w:rPr>
      <w:rFonts w:ascii="Times New Roman" w:hAnsi="Times New Roman" w:cs="Times New Roman"/>
    </w:rPr>
  </w:style>
  <w:style w:type="character" w:customStyle="1" w:styleId="WW8Num92z0">
    <w:name w:val="WW8Num92z0"/>
    <w:rsid w:val="00394879"/>
    <w:rPr>
      <w:rFonts w:ascii="Symbol" w:hAnsi="Symbol" w:cs="Symbol"/>
    </w:rPr>
  </w:style>
  <w:style w:type="character" w:customStyle="1" w:styleId="WW8Num93z0">
    <w:name w:val="WW8Num93z0"/>
    <w:rsid w:val="00394879"/>
    <w:rPr>
      <w:color w:val="000000"/>
      <w:sz w:val="28"/>
    </w:rPr>
  </w:style>
  <w:style w:type="character" w:customStyle="1" w:styleId="WW8Num94z0">
    <w:name w:val="WW8Num94z0"/>
    <w:rsid w:val="00394879"/>
    <w:rPr>
      <w:rFonts w:ascii="Times New Roman" w:hAnsi="Times New Roman" w:cs="Times New Roman"/>
    </w:rPr>
  </w:style>
  <w:style w:type="character" w:customStyle="1" w:styleId="WW8Num95z0">
    <w:name w:val="WW8Num95z0"/>
    <w:rsid w:val="00394879"/>
    <w:rPr>
      <w:rFonts w:ascii="Symbol" w:hAnsi="Symbol" w:cs="Symbol"/>
    </w:rPr>
  </w:style>
  <w:style w:type="character" w:customStyle="1" w:styleId="WW8Num97z0">
    <w:name w:val="WW8Num97z0"/>
    <w:rsid w:val="00394879"/>
    <w:rPr>
      <w:rFonts w:ascii="Symbol" w:hAnsi="Symbol" w:cs="Symbol"/>
    </w:rPr>
  </w:style>
  <w:style w:type="character" w:customStyle="1" w:styleId="WW8Num99z2">
    <w:name w:val="WW8Num99z2"/>
    <w:rsid w:val="00394879"/>
    <w:rPr>
      <w:rFonts w:ascii="Wingdings" w:hAnsi="Wingdings" w:cs="Wingdings"/>
    </w:rPr>
  </w:style>
  <w:style w:type="character" w:customStyle="1" w:styleId="WW8Num99z3">
    <w:name w:val="WW8Num99z3"/>
    <w:rsid w:val="00394879"/>
    <w:rPr>
      <w:rFonts w:ascii="Symbol" w:hAnsi="Symbol" w:cs="Symbol"/>
    </w:rPr>
  </w:style>
  <w:style w:type="character" w:customStyle="1" w:styleId="WW8Num99z4">
    <w:name w:val="WW8Num99z4"/>
    <w:rsid w:val="00394879"/>
    <w:rPr>
      <w:rFonts w:ascii="Courier New" w:hAnsi="Courier New" w:cs="Courier New"/>
    </w:rPr>
  </w:style>
  <w:style w:type="character" w:customStyle="1" w:styleId="WW8Num101z0">
    <w:name w:val="WW8Num101z0"/>
    <w:rsid w:val="00394879"/>
    <w:rPr>
      <w:rFonts w:ascii="Times New Roman" w:hAnsi="Times New Roman" w:cs="Times New Roman"/>
    </w:rPr>
  </w:style>
  <w:style w:type="character" w:customStyle="1" w:styleId="WW8Num102z0">
    <w:name w:val="WW8Num102z0"/>
    <w:rsid w:val="00394879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394879"/>
    <w:rPr>
      <w:rFonts w:ascii="Courier New" w:hAnsi="Courier New" w:cs="Courier New"/>
    </w:rPr>
  </w:style>
  <w:style w:type="character" w:customStyle="1" w:styleId="WW8Num102z2">
    <w:name w:val="WW8Num102z2"/>
    <w:rsid w:val="00394879"/>
    <w:rPr>
      <w:rFonts w:ascii="Wingdings" w:hAnsi="Wingdings" w:cs="Wingdings"/>
    </w:rPr>
  </w:style>
  <w:style w:type="character" w:customStyle="1" w:styleId="WW8Num102z3">
    <w:name w:val="WW8Num102z3"/>
    <w:rsid w:val="00394879"/>
    <w:rPr>
      <w:rFonts w:ascii="Symbol" w:hAnsi="Symbol" w:cs="Symbol"/>
    </w:rPr>
  </w:style>
  <w:style w:type="character" w:customStyle="1" w:styleId="WW8Num104z1">
    <w:name w:val="WW8Num104z1"/>
    <w:rsid w:val="00394879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394879"/>
    <w:rPr>
      <w:rFonts w:ascii="Symbol" w:hAnsi="Symbol" w:cs="Symbol"/>
    </w:rPr>
  </w:style>
  <w:style w:type="character" w:customStyle="1" w:styleId="WW8Num106z0">
    <w:name w:val="WW8Num106z0"/>
    <w:rsid w:val="00394879"/>
    <w:rPr>
      <w:rFonts w:ascii="Symbol" w:hAnsi="Symbol" w:cs="Symbol"/>
    </w:rPr>
  </w:style>
  <w:style w:type="character" w:customStyle="1" w:styleId="WW8Num107z0">
    <w:name w:val="WW8Num107z0"/>
    <w:rsid w:val="00394879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394879"/>
    <w:rPr>
      <w:rFonts w:ascii="Courier New" w:hAnsi="Courier New" w:cs="Courier New"/>
    </w:rPr>
  </w:style>
  <w:style w:type="character" w:customStyle="1" w:styleId="WW8Num107z2">
    <w:name w:val="WW8Num107z2"/>
    <w:rsid w:val="00394879"/>
    <w:rPr>
      <w:rFonts w:ascii="Wingdings" w:hAnsi="Wingdings" w:cs="Wingdings"/>
    </w:rPr>
  </w:style>
  <w:style w:type="character" w:customStyle="1" w:styleId="WW8Num107z3">
    <w:name w:val="WW8Num107z3"/>
    <w:rsid w:val="00394879"/>
    <w:rPr>
      <w:rFonts w:ascii="Symbol" w:hAnsi="Symbol" w:cs="Symbol"/>
    </w:rPr>
  </w:style>
  <w:style w:type="character" w:customStyle="1" w:styleId="WW8Num108z0">
    <w:name w:val="WW8Num108z0"/>
    <w:rsid w:val="00394879"/>
    <w:rPr>
      <w:rFonts w:ascii="Symbol" w:hAnsi="Symbol" w:cs="Symbol"/>
    </w:rPr>
  </w:style>
  <w:style w:type="character" w:customStyle="1" w:styleId="WW8Num109z0">
    <w:name w:val="WW8Num109z0"/>
    <w:rsid w:val="00394879"/>
    <w:rPr>
      <w:rFonts w:ascii="Symbol" w:hAnsi="Symbol" w:cs="Symbol"/>
    </w:rPr>
  </w:style>
  <w:style w:type="character" w:customStyle="1" w:styleId="WW8Num110z2">
    <w:name w:val="WW8Num110z2"/>
    <w:rsid w:val="00394879"/>
    <w:rPr>
      <w:rFonts w:ascii="Wingdings" w:hAnsi="Wingdings" w:cs="Wingdings"/>
    </w:rPr>
  </w:style>
  <w:style w:type="character" w:customStyle="1" w:styleId="WW8Num110z3">
    <w:name w:val="WW8Num110z3"/>
    <w:rsid w:val="00394879"/>
    <w:rPr>
      <w:rFonts w:ascii="Symbol" w:hAnsi="Symbol" w:cs="Symbol"/>
    </w:rPr>
  </w:style>
  <w:style w:type="character" w:customStyle="1" w:styleId="WW8Num110z4">
    <w:name w:val="WW8Num110z4"/>
    <w:rsid w:val="00394879"/>
    <w:rPr>
      <w:rFonts w:ascii="Courier New" w:hAnsi="Courier New" w:cs="Courier New"/>
    </w:rPr>
  </w:style>
  <w:style w:type="character" w:customStyle="1" w:styleId="WW8Num111z0">
    <w:name w:val="WW8Num111z0"/>
    <w:rsid w:val="00394879"/>
    <w:rPr>
      <w:rFonts w:ascii="Times New Roman" w:hAnsi="Times New Roman" w:cs="Times New Roman"/>
    </w:rPr>
  </w:style>
  <w:style w:type="character" w:customStyle="1" w:styleId="WW8Num112z0">
    <w:name w:val="WW8Num112z0"/>
    <w:rsid w:val="00394879"/>
    <w:rPr>
      <w:rFonts w:ascii="Symbol" w:hAnsi="Symbol" w:cs="Symbol"/>
    </w:rPr>
  </w:style>
  <w:style w:type="character" w:customStyle="1" w:styleId="WW8Num113z2">
    <w:name w:val="WW8Num113z2"/>
    <w:rsid w:val="00394879"/>
    <w:rPr>
      <w:rFonts w:ascii="Wingdings" w:hAnsi="Wingdings" w:cs="Wingdings"/>
    </w:rPr>
  </w:style>
  <w:style w:type="character" w:customStyle="1" w:styleId="WW8Num113z3">
    <w:name w:val="WW8Num113z3"/>
    <w:rsid w:val="00394879"/>
    <w:rPr>
      <w:rFonts w:ascii="Symbol" w:hAnsi="Symbol" w:cs="Symbol"/>
    </w:rPr>
  </w:style>
  <w:style w:type="character" w:customStyle="1" w:styleId="WW8Num113z4">
    <w:name w:val="WW8Num113z4"/>
    <w:rsid w:val="00394879"/>
    <w:rPr>
      <w:rFonts w:ascii="Courier New" w:hAnsi="Courier New" w:cs="Courier New"/>
    </w:rPr>
  </w:style>
  <w:style w:type="character" w:customStyle="1" w:styleId="WW8Num115z0">
    <w:name w:val="WW8Num115z0"/>
    <w:rsid w:val="00394879"/>
    <w:rPr>
      <w:rFonts w:ascii="Symbol" w:hAnsi="Symbol" w:cs="Symbol"/>
    </w:rPr>
  </w:style>
  <w:style w:type="character" w:customStyle="1" w:styleId="WW8Num116z0">
    <w:name w:val="WW8Num116z0"/>
    <w:rsid w:val="00394879"/>
    <w:rPr>
      <w:rFonts w:ascii="Symbol" w:hAnsi="Symbol" w:cs="Symbol"/>
    </w:rPr>
  </w:style>
  <w:style w:type="character" w:customStyle="1" w:styleId="WW8Num117z2">
    <w:name w:val="WW8Num117z2"/>
    <w:rsid w:val="00394879"/>
    <w:rPr>
      <w:rFonts w:ascii="Wingdings" w:hAnsi="Wingdings" w:cs="Wingdings"/>
    </w:rPr>
  </w:style>
  <w:style w:type="character" w:customStyle="1" w:styleId="WW8Num117z3">
    <w:name w:val="WW8Num117z3"/>
    <w:rsid w:val="00394879"/>
    <w:rPr>
      <w:rFonts w:ascii="Symbol" w:hAnsi="Symbol" w:cs="Symbol"/>
    </w:rPr>
  </w:style>
  <w:style w:type="character" w:customStyle="1" w:styleId="WW8Num117z4">
    <w:name w:val="WW8Num117z4"/>
    <w:rsid w:val="00394879"/>
    <w:rPr>
      <w:rFonts w:ascii="Courier New" w:hAnsi="Courier New" w:cs="Courier New"/>
    </w:rPr>
  </w:style>
  <w:style w:type="character" w:customStyle="1" w:styleId="WW8Num118z0">
    <w:name w:val="WW8Num118z0"/>
    <w:rsid w:val="00394879"/>
    <w:rPr>
      <w:rFonts w:ascii="Symbol" w:hAnsi="Symbol" w:cs="Symbol"/>
    </w:rPr>
  </w:style>
  <w:style w:type="character" w:customStyle="1" w:styleId="WW8NumSt83z0">
    <w:name w:val="WW8NumSt83z0"/>
    <w:rsid w:val="00394879"/>
    <w:rPr>
      <w:rFonts w:ascii="Times New Roman" w:hAnsi="Times New Roman" w:cs="Times New Roman"/>
    </w:rPr>
  </w:style>
  <w:style w:type="character" w:customStyle="1" w:styleId="WW8NumSt84z0">
    <w:name w:val="WW8NumSt84z0"/>
    <w:rsid w:val="00394879"/>
    <w:rPr>
      <w:rFonts w:ascii="Times New Roman" w:hAnsi="Times New Roman" w:cs="Times New Roman"/>
    </w:rPr>
  </w:style>
  <w:style w:type="character" w:customStyle="1" w:styleId="WW8NumSt84z1">
    <w:name w:val="WW8NumSt84z1"/>
    <w:rsid w:val="00394879"/>
    <w:rPr>
      <w:rFonts w:ascii="Courier New" w:hAnsi="Courier New" w:cs="Courier New"/>
    </w:rPr>
  </w:style>
  <w:style w:type="character" w:customStyle="1" w:styleId="WW8NumSt84z2">
    <w:name w:val="WW8NumSt84z2"/>
    <w:rsid w:val="00394879"/>
    <w:rPr>
      <w:rFonts w:ascii="Wingdings" w:hAnsi="Wingdings" w:cs="Wingdings"/>
    </w:rPr>
  </w:style>
  <w:style w:type="character" w:customStyle="1" w:styleId="WW8NumSt84z3">
    <w:name w:val="WW8NumSt84z3"/>
    <w:rsid w:val="00394879"/>
    <w:rPr>
      <w:rFonts w:ascii="Symbol" w:hAnsi="Symbol" w:cs="Symbol"/>
    </w:rPr>
  </w:style>
  <w:style w:type="character" w:customStyle="1" w:styleId="WW8NumSt85z0">
    <w:name w:val="WW8NumSt85z0"/>
    <w:rsid w:val="00394879"/>
    <w:rPr>
      <w:rFonts w:ascii="Times New Roman" w:hAnsi="Times New Roman" w:cs="Times New Roman"/>
    </w:rPr>
  </w:style>
  <w:style w:type="character" w:customStyle="1" w:styleId="WW8NumSt86z0">
    <w:name w:val="WW8NumSt86z0"/>
    <w:rsid w:val="00394879"/>
    <w:rPr>
      <w:rFonts w:ascii="Times New Roman" w:hAnsi="Times New Roman" w:cs="Times New Roman"/>
    </w:rPr>
  </w:style>
  <w:style w:type="character" w:customStyle="1" w:styleId="WW8NumSt88z0">
    <w:name w:val="WW8NumSt88z0"/>
    <w:rsid w:val="0039487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94879"/>
  </w:style>
  <w:style w:type="character" w:customStyle="1" w:styleId="a4">
    <w:name w:val="Основной текст Знак"/>
    <w:rsid w:val="00394879"/>
    <w:rPr>
      <w:sz w:val="28"/>
    </w:rPr>
  </w:style>
  <w:style w:type="character" w:customStyle="1" w:styleId="a5">
    <w:name w:val="Верхний колонтитул Знак"/>
    <w:rsid w:val="00394879"/>
    <w:rPr>
      <w:sz w:val="28"/>
    </w:rPr>
  </w:style>
  <w:style w:type="character" w:customStyle="1" w:styleId="a6">
    <w:name w:val="Основной текст с отступом Знак"/>
    <w:rsid w:val="00394879"/>
    <w:rPr>
      <w:b/>
      <w:sz w:val="28"/>
    </w:rPr>
  </w:style>
  <w:style w:type="character" w:customStyle="1" w:styleId="a7">
    <w:name w:val="Подзаголовок Знак"/>
    <w:rsid w:val="00394879"/>
    <w:rPr>
      <w:sz w:val="28"/>
    </w:rPr>
  </w:style>
  <w:style w:type="character" w:customStyle="1" w:styleId="a8">
    <w:name w:val="Название Знак"/>
    <w:rsid w:val="00394879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394879"/>
  </w:style>
  <w:style w:type="character" w:customStyle="1" w:styleId="31">
    <w:name w:val="Основной текст с отступом 3 Знак"/>
    <w:rsid w:val="00394879"/>
    <w:rPr>
      <w:sz w:val="16"/>
      <w:szCs w:val="16"/>
    </w:rPr>
  </w:style>
  <w:style w:type="character" w:customStyle="1" w:styleId="23">
    <w:name w:val="Основной текст с отступом 2 Знак"/>
    <w:rsid w:val="00394879"/>
  </w:style>
  <w:style w:type="character" w:styleId="a9">
    <w:name w:val="Hyperlink"/>
    <w:rsid w:val="00394879"/>
    <w:rPr>
      <w:color w:val="0000FF"/>
      <w:u w:val="single"/>
    </w:rPr>
  </w:style>
  <w:style w:type="character" w:customStyle="1" w:styleId="aa">
    <w:name w:val="Текст выноски Знак"/>
    <w:rsid w:val="0039487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394879"/>
    <w:rPr>
      <w:sz w:val="16"/>
      <w:szCs w:val="16"/>
    </w:rPr>
  </w:style>
  <w:style w:type="character" w:customStyle="1" w:styleId="ab">
    <w:name w:val="Нижний колонтитул Знак"/>
    <w:rsid w:val="00394879"/>
    <w:rPr>
      <w:szCs w:val="24"/>
    </w:rPr>
  </w:style>
  <w:style w:type="character" w:customStyle="1" w:styleId="ac">
    <w:name w:val="Текст сноски Знак"/>
    <w:basedOn w:val="20"/>
    <w:rsid w:val="00394879"/>
  </w:style>
  <w:style w:type="character" w:customStyle="1" w:styleId="ad">
    <w:name w:val="Подпись Знак"/>
    <w:rsid w:val="00394879"/>
    <w:rPr>
      <w:sz w:val="28"/>
    </w:rPr>
  </w:style>
  <w:style w:type="character" w:styleId="ae">
    <w:name w:val="page number"/>
    <w:basedOn w:val="20"/>
    <w:rsid w:val="00394879"/>
  </w:style>
  <w:style w:type="character" w:customStyle="1" w:styleId="12">
    <w:name w:val="Название Знак1"/>
    <w:rsid w:val="00394879"/>
    <w:rPr>
      <w:sz w:val="28"/>
      <w:szCs w:val="24"/>
    </w:rPr>
  </w:style>
  <w:style w:type="character" w:customStyle="1" w:styleId="af">
    <w:name w:val="Текст Знак"/>
    <w:rsid w:val="0039487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394879"/>
    <w:rPr>
      <w:rFonts w:cs="Times New Roman"/>
      <w:sz w:val="24"/>
      <w:szCs w:val="24"/>
      <w:lang w:val="ru-RU" w:bidi="ar-SA"/>
    </w:rPr>
  </w:style>
  <w:style w:type="character" w:styleId="af0">
    <w:name w:val="Emphasis"/>
    <w:qFormat/>
    <w:rsid w:val="00394879"/>
    <w:rPr>
      <w:i/>
      <w:iCs/>
    </w:rPr>
  </w:style>
  <w:style w:type="character" w:customStyle="1" w:styleId="bt">
    <w:name w:val="bt Знак Знак"/>
    <w:rsid w:val="00394879"/>
    <w:rPr>
      <w:sz w:val="24"/>
      <w:szCs w:val="24"/>
      <w:lang w:val="ru-RU" w:bidi="ar-SA"/>
    </w:rPr>
  </w:style>
  <w:style w:type="character" w:customStyle="1" w:styleId="bt1">
    <w:name w:val="bt Знак Знак1"/>
    <w:rsid w:val="00394879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394879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39487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39487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394879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394879"/>
    <w:rPr>
      <w:b/>
      <w:bCs/>
    </w:rPr>
  </w:style>
  <w:style w:type="character" w:customStyle="1" w:styleId="FontStyle21">
    <w:name w:val="Font Style21"/>
    <w:rsid w:val="0039487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3948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394879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394879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39487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394879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394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394879"/>
    <w:pPr>
      <w:jc w:val="both"/>
    </w:pPr>
    <w:rPr>
      <w:sz w:val="28"/>
    </w:rPr>
  </w:style>
  <w:style w:type="paragraph" w:styleId="af6">
    <w:name w:val="List"/>
    <w:basedOn w:val="af5"/>
    <w:rsid w:val="00394879"/>
    <w:rPr>
      <w:rFonts w:cs="Tahoma"/>
    </w:rPr>
  </w:style>
  <w:style w:type="paragraph" w:styleId="af7">
    <w:name w:val="caption"/>
    <w:basedOn w:val="a0"/>
    <w:qFormat/>
    <w:rsid w:val="00394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394879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394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394879"/>
    <w:pPr>
      <w:suppressLineNumbers/>
    </w:pPr>
    <w:rPr>
      <w:rFonts w:cs="Tahoma"/>
    </w:rPr>
  </w:style>
  <w:style w:type="paragraph" w:styleId="af8">
    <w:name w:val="header"/>
    <w:basedOn w:val="a0"/>
    <w:rsid w:val="0039487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394879"/>
    <w:pPr>
      <w:ind w:right="-144"/>
    </w:pPr>
    <w:rPr>
      <w:sz w:val="28"/>
    </w:rPr>
  </w:style>
  <w:style w:type="paragraph" w:customStyle="1" w:styleId="16">
    <w:name w:val="Цитата1"/>
    <w:basedOn w:val="a0"/>
    <w:rsid w:val="00394879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394879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394879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394879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394879"/>
    <w:rPr>
      <w:sz w:val="28"/>
    </w:rPr>
  </w:style>
  <w:style w:type="paragraph" w:customStyle="1" w:styleId="WW-">
    <w:name w:val="WW-Название"/>
    <w:basedOn w:val="a0"/>
    <w:next w:val="afa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394879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394879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394879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394879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uiPriority w:val="34"/>
    <w:qFormat/>
    <w:rsid w:val="00394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3948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"/>
    <w:basedOn w:val="a0"/>
    <w:rsid w:val="00394879"/>
    <w:pPr>
      <w:spacing w:after="120" w:line="480" w:lineRule="auto"/>
    </w:pPr>
  </w:style>
  <w:style w:type="paragraph" w:styleId="afd">
    <w:name w:val="No Spacing"/>
    <w:qFormat/>
    <w:rsid w:val="00394879"/>
    <w:pPr>
      <w:suppressAutoHyphens/>
    </w:pPr>
    <w:rPr>
      <w:sz w:val="24"/>
      <w:szCs w:val="24"/>
      <w:lang w:eastAsia="zh-CN"/>
    </w:rPr>
  </w:style>
  <w:style w:type="paragraph" w:customStyle="1" w:styleId="26">
    <w:name w:val="Цитата2"/>
    <w:basedOn w:val="a0"/>
    <w:rsid w:val="00394879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948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394879"/>
    <w:pPr>
      <w:spacing w:after="120" w:line="480" w:lineRule="auto"/>
      <w:ind w:left="283"/>
    </w:pPr>
  </w:style>
  <w:style w:type="paragraph" w:styleId="afe">
    <w:name w:val="Balloon Text"/>
    <w:basedOn w:val="a0"/>
    <w:rsid w:val="00394879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394879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0"/>
    <w:next w:val="a0"/>
    <w:rsid w:val="00394879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394879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394879"/>
    <w:pPr>
      <w:suppressAutoHyphens w:val="0"/>
    </w:pPr>
  </w:style>
  <w:style w:type="paragraph" w:customStyle="1" w:styleId="FR4">
    <w:name w:val="FR4"/>
    <w:rsid w:val="00394879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394879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39487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394879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394879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39487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394879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39487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394879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394879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394879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39487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39487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8">
    <w:name w:val="Текст2"/>
    <w:basedOn w:val="a0"/>
    <w:rsid w:val="0039487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39487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394879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39487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3948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39487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394879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39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394879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39487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394879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394879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394879"/>
    <w:pPr>
      <w:numPr>
        <w:numId w:val="2"/>
      </w:numPr>
    </w:pPr>
  </w:style>
  <w:style w:type="paragraph" w:customStyle="1" w:styleId="Style9">
    <w:name w:val="Style9"/>
    <w:basedOn w:val="a0"/>
    <w:rsid w:val="0039487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39487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39487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394879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39487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394879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39487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94879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4879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394879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39487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394879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394879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394879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394879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60EC-313D-4979-86BC-85C9E1CA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2022-01-25T11:04:00Z</cp:lastPrinted>
  <dcterms:created xsi:type="dcterms:W3CDTF">2022-01-25T11:40:00Z</dcterms:created>
  <dcterms:modified xsi:type="dcterms:W3CDTF">2022-01-26T05:56:00Z</dcterms:modified>
</cp:coreProperties>
</file>