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7FB" w:rsidRDefault="00FD67FB" w:rsidP="00FD67FB">
      <w:pPr>
        <w:pStyle w:val="WW-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67FB" w:rsidRDefault="00690FA7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pacing w:val="20"/>
          <w:szCs w:val="28"/>
        </w:rPr>
      </w:pPr>
      <w:proofErr w:type="spellStart"/>
      <w:r>
        <w:rPr>
          <w:b/>
          <w:spacing w:val="20"/>
          <w:szCs w:val="28"/>
        </w:rPr>
        <w:t>Бакурского</w:t>
      </w:r>
      <w:proofErr w:type="spellEnd"/>
      <w:r w:rsidR="00FD67FB">
        <w:rPr>
          <w:b/>
          <w:spacing w:val="20"/>
          <w:szCs w:val="28"/>
        </w:rPr>
        <w:t xml:space="preserve"> муниципального образования</w:t>
      </w: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proofErr w:type="spellStart"/>
      <w:r>
        <w:rPr>
          <w:b/>
          <w:spacing w:val="20"/>
          <w:szCs w:val="28"/>
        </w:rPr>
        <w:t>Екатериновского</w:t>
      </w:r>
      <w:proofErr w:type="spellEnd"/>
      <w:r>
        <w:rPr>
          <w:b/>
          <w:spacing w:val="20"/>
          <w:szCs w:val="28"/>
        </w:rPr>
        <w:t xml:space="preserve"> муниципального района</w:t>
      </w:r>
      <w:r>
        <w:rPr>
          <w:b/>
          <w:spacing w:val="20"/>
          <w:szCs w:val="28"/>
        </w:rPr>
        <w:br/>
        <w:t xml:space="preserve"> Саратовской области</w:t>
      </w: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b/>
          <w:sz w:val="22"/>
        </w:rPr>
      </w:pPr>
    </w:p>
    <w:p w:rsidR="00FD67FB" w:rsidRDefault="00FD67FB" w:rsidP="00FD67FB">
      <w:pPr>
        <w:pStyle w:val="af8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  <w:r>
        <w:rPr>
          <w:b/>
          <w:spacing w:val="20"/>
          <w:szCs w:val="28"/>
        </w:rPr>
        <w:t>ПОСТАНОВЛЕНИЕ</w:t>
      </w:r>
    </w:p>
    <w:p w:rsid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8"/>
        </w:rPr>
      </w:pPr>
    </w:p>
    <w:p w:rsidR="00FD67FB" w:rsidRDefault="00FD67FB" w:rsidP="003A3B23">
      <w:pPr>
        <w:pStyle w:val="1"/>
        <w:numPr>
          <w:ilvl w:val="0"/>
          <w:numId w:val="0"/>
        </w:numPr>
        <w:tabs>
          <w:tab w:val="left" w:pos="0"/>
          <w:tab w:val="left" w:pos="7305"/>
        </w:tabs>
        <w:rPr>
          <w:szCs w:val="28"/>
        </w:rPr>
      </w:pPr>
      <w:r>
        <w:rPr>
          <w:szCs w:val="28"/>
        </w:rPr>
        <w:t xml:space="preserve">от « </w:t>
      </w:r>
      <w:r w:rsidR="000B4723">
        <w:rPr>
          <w:szCs w:val="28"/>
        </w:rPr>
        <w:t>11</w:t>
      </w:r>
      <w:r>
        <w:rPr>
          <w:szCs w:val="28"/>
        </w:rPr>
        <w:t xml:space="preserve"> » </w:t>
      </w:r>
      <w:r w:rsidR="000B4723">
        <w:rPr>
          <w:szCs w:val="28"/>
        </w:rPr>
        <w:t>июл</w:t>
      </w:r>
      <w:r>
        <w:rPr>
          <w:szCs w:val="28"/>
        </w:rPr>
        <w:t xml:space="preserve">я 2022 года.        №  </w:t>
      </w:r>
      <w:r w:rsidR="00690FA7">
        <w:rPr>
          <w:szCs w:val="28"/>
        </w:rPr>
        <w:t>3</w:t>
      </w:r>
      <w:r w:rsidR="000B4723">
        <w:rPr>
          <w:szCs w:val="28"/>
        </w:rPr>
        <w:t>2</w:t>
      </w:r>
      <w:r w:rsidR="003A3B23">
        <w:rPr>
          <w:szCs w:val="28"/>
        </w:rPr>
        <w:tab/>
        <w:t xml:space="preserve">с. Бакуры </w:t>
      </w:r>
    </w:p>
    <w:p w:rsidR="00FD67FB" w:rsidRDefault="00FD67FB" w:rsidP="00FD67FB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</w:p>
    <w:p w:rsidR="00FD67FB" w:rsidRPr="00FD67FB" w:rsidRDefault="000B4723" w:rsidP="000B4723">
      <w:pPr>
        <w:pStyle w:val="1"/>
        <w:numPr>
          <w:ilvl w:val="0"/>
          <w:numId w:val="0"/>
        </w:num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от 14 января 2022 года № 3 «</w:t>
      </w:r>
      <w:r w:rsidR="00FD67FB" w:rsidRPr="00FD67FB">
        <w:rPr>
          <w:b/>
          <w:sz w:val="26"/>
          <w:szCs w:val="26"/>
        </w:rPr>
        <w:t>Об утверждении муниципальной программы «</w:t>
      </w:r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="00FD67FB" w:rsidRPr="00FD67F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годы»</w:t>
      </w:r>
    </w:p>
    <w:p w:rsidR="00FD67FB" w:rsidRDefault="00FD67FB" w:rsidP="00FD67FB">
      <w:pPr>
        <w:ind w:firstLine="567"/>
        <w:jc w:val="both"/>
        <w:rPr>
          <w:sz w:val="28"/>
          <w:szCs w:val="28"/>
        </w:rPr>
      </w:pPr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  <w:proofErr w:type="gramStart"/>
      <w:r w:rsidRPr="007025FE">
        <w:rPr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690FA7">
        <w:rPr>
          <w:sz w:val="26"/>
          <w:szCs w:val="26"/>
        </w:rPr>
        <w:t xml:space="preserve"> </w:t>
      </w:r>
      <w:r w:rsidR="0038603A">
        <w:rPr>
          <w:sz w:val="26"/>
          <w:szCs w:val="26"/>
        </w:rPr>
        <w:t xml:space="preserve">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</w:p>
    <w:p w:rsidR="00FD67FB" w:rsidRPr="007025FE" w:rsidRDefault="00FD67FB" w:rsidP="00FD67FB">
      <w:pPr>
        <w:ind w:firstLine="567"/>
        <w:jc w:val="center"/>
        <w:rPr>
          <w:b/>
          <w:sz w:val="26"/>
          <w:szCs w:val="26"/>
        </w:rPr>
      </w:pPr>
      <w:r w:rsidRPr="007025FE">
        <w:rPr>
          <w:b/>
          <w:sz w:val="26"/>
          <w:szCs w:val="26"/>
        </w:rPr>
        <w:t>ПОСТАНОВЛЯЕТ:</w:t>
      </w:r>
    </w:p>
    <w:p w:rsidR="00FD67FB" w:rsidRPr="007025FE" w:rsidRDefault="00FD67FB" w:rsidP="00FD67FB">
      <w:pPr>
        <w:ind w:firstLine="567"/>
        <w:jc w:val="both"/>
        <w:rPr>
          <w:sz w:val="26"/>
          <w:szCs w:val="26"/>
        </w:rPr>
      </w:pPr>
    </w:p>
    <w:p w:rsidR="0038603A" w:rsidRDefault="000B4723" w:rsidP="0038603A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следующие изменения в постановление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от 14 января 2022 года № 3 «</w:t>
      </w:r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38603A"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="0038603A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sz w:val="26"/>
          <w:szCs w:val="26"/>
        </w:rPr>
        <w:t>»:</w:t>
      </w:r>
    </w:p>
    <w:p w:rsidR="00FD67FB" w:rsidRPr="000B4723" w:rsidRDefault="000B4723" w:rsidP="000B4723">
      <w:pPr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к постановлению администрации изложить в следующей редакции: </w:t>
      </w:r>
    </w:p>
    <w:p w:rsidR="00FD67FB" w:rsidRPr="002C7465" w:rsidRDefault="00FD67FB" w:rsidP="00FD67FB">
      <w:pPr>
        <w:jc w:val="center"/>
        <w:rPr>
          <w:sz w:val="26"/>
          <w:szCs w:val="26"/>
        </w:rPr>
      </w:pPr>
      <w:r w:rsidRPr="002C7465">
        <w:rPr>
          <w:sz w:val="26"/>
          <w:szCs w:val="26"/>
        </w:rPr>
        <w:t>МУНИЦИПАЛЬНАЯ ПРОГРАММА</w:t>
      </w:r>
    </w:p>
    <w:p w:rsidR="00FD67FB" w:rsidRPr="00C43FA1" w:rsidRDefault="002C7465" w:rsidP="00C43FA1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2C7465">
        <w:rPr>
          <w:b/>
          <w:sz w:val="26"/>
          <w:szCs w:val="26"/>
        </w:rPr>
        <w:t xml:space="preserve"> </w:t>
      </w:r>
      <w:r w:rsidR="00FD67FB" w:rsidRPr="002C7465">
        <w:rPr>
          <w:b/>
          <w:sz w:val="26"/>
          <w:szCs w:val="26"/>
        </w:rPr>
        <w:t>«</w:t>
      </w:r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2C7465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2C7465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</w:t>
      </w:r>
      <w:r w:rsidR="00C43FA1">
        <w:rPr>
          <w:rFonts w:eastAsia="Calibri"/>
          <w:b/>
          <w:color w:val="000000"/>
          <w:sz w:val="26"/>
          <w:szCs w:val="26"/>
          <w:lang w:eastAsia="en-US"/>
        </w:rPr>
        <w:t xml:space="preserve"> района Саратовской области на  </w:t>
      </w:r>
      <w:r w:rsidRPr="002C7465">
        <w:rPr>
          <w:rFonts w:eastAsia="Calibri"/>
          <w:b/>
          <w:color w:val="000000"/>
          <w:sz w:val="26"/>
          <w:szCs w:val="26"/>
          <w:lang w:eastAsia="en-US"/>
        </w:rPr>
        <w:t>2022 – 2024   годы</w:t>
      </w:r>
      <w:r w:rsidR="00FD67FB" w:rsidRPr="002C7465">
        <w:rPr>
          <w:b/>
          <w:sz w:val="26"/>
          <w:szCs w:val="26"/>
        </w:rPr>
        <w:t>»</w:t>
      </w:r>
    </w:p>
    <w:p w:rsidR="00FD67FB" w:rsidRDefault="00FD67FB" w:rsidP="00FD67FB"/>
    <w:p w:rsidR="00FD67FB" w:rsidRPr="002C7465" w:rsidRDefault="00FD67FB" w:rsidP="002C7465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C7465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2C7465" w:rsidRDefault="002C7465" w:rsidP="00FD67FB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639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8"/>
        <w:gridCol w:w="6871"/>
      </w:tblGrid>
      <w:tr w:rsidR="002C7465" w:rsidRPr="007025FE" w:rsidTr="00C43FA1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pStyle w:val="WW-0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- 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2C7465" w:rsidRPr="007025FE" w:rsidTr="00C43FA1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муниципальная программа «</w:t>
            </w:r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 на 2022 – 2024 годы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7025FE">
              <w:rPr>
                <w:sz w:val="26"/>
                <w:szCs w:val="26"/>
              </w:rPr>
              <w:t>» (далее - Программа)</w:t>
            </w:r>
          </w:p>
        </w:tc>
      </w:tr>
      <w:tr w:rsidR="002C7465" w:rsidRPr="007025FE" w:rsidTr="00C43FA1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2C7465" w:rsidRPr="007025FE" w:rsidTr="00C43FA1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2-2024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2C7465" w:rsidRPr="007025FE" w:rsidTr="00C43FA1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 w:firstLine="2987"/>
              <w:jc w:val="both"/>
              <w:rPr>
                <w:sz w:val="26"/>
                <w:szCs w:val="26"/>
              </w:rPr>
            </w:pPr>
          </w:p>
          <w:p w:rsidR="002C7465" w:rsidRPr="007025FE" w:rsidRDefault="002C7465" w:rsidP="00111D3D">
            <w:pPr>
              <w:ind w:left="1464"/>
              <w:jc w:val="both"/>
              <w:rPr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rPr>
                <w:i/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Целью Программы является</w:t>
            </w:r>
            <w:r w:rsidRPr="007025FE">
              <w:rPr>
                <w:i/>
                <w:sz w:val="26"/>
                <w:szCs w:val="26"/>
              </w:rPr>
              <w:t>:</w:t>
            </w:r>
          </w:p>
          <w:p w:rsidR="002C7465" w:rsidRPr="00AD1A2C" w:rsidRDefault="00B22381" w:rsidP="000B4723">
            <w:pPr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- </w:t>
            </w:r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 </w:t>
            </w:r>
            <w:r w:rsidR="002C7465" w:rsidRPr="00AD1A2C">
              <w:rPr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2C7465" w:rsidRPr="00AD1A2C" w:rsidRDefault="002C7465" w:rsidP="000B4723">
            <w:pPr>
              <w:rPr>
                <w:sz w:val="26"/>
                <w:szCs w:val="26"/>
              </w:rPr>
            </w:pPr>
            <w:r w:rsidRPr="00AD1A2C">
              <w:rPr>
                <w:sz w:val="26"/>
                <w:szCs w:val="26"/>
              </w:rPr>
              <w:t xml:space="preserve">- </w:t>
            </w:r>
            <w:r w:rsidRPr="00AD1A2C">
              <w:rPr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AD1A2C">
              <w:rPr>
                <w:sz w:val="26"/>
                <w:szCs w:val="26"/>
              </w:rPr>
              <w:t xml:space="preserve"> автомобильных дорог местного значения;</w:t>
            </w:r>
          </w:p>
          <w:p w:rsidR="002C7465" w:rsidRPr="00AD1A2C" w:rsidRDefault="002C7465" w:rsidP="000B4723">
            <w:pPr>
              <w:rPr>
                <w:sz w:val="26"/>
                <w:szCs w:val="26"/>
              </w:rPr>
            </w:pPr>
            <w:r w:rsidRPr="00AD1A2C">
              <w:rPr>
                <w:sz w:val="26"/>
                <w:szCs w:val="26"/>
              </w:rPr>
              <w:t xml:space="preserve">- </w:t>
            </w:r>
            <w:r w:rsidRPr="00AD1A2C">
              <w:rPr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Задачами Программы являются:</w:t>
            </w:r>
          </w:p>
          <w:p w:rsidR="002C7465" w:rsidRPr="007025FE" w:rsidRDefault="002C7465" w:rsidP="000B4723">
            <w:pPr>
              <w:rPr>
                <w:dstrike/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2C7465" w:rsidRPr="007025FE" w:rsidTr="00C43FA1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tabs>
                <w:tab w:val="left" w:pos="1400"/>
              </w:tabs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jc w:val="both"/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>- Муниципальная Программа</w:t>
            </w:r>
          </w:p>
        </w:tc>
      </w:tr>
      <w:tr w:rsidR="002C7465" w:rsidRPr="007025FE" w:rsidTr="00C43FA1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rmal0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2C7465" w:rsidRPr="007025FE" w:rsidTr="00C43FA1">
        <w:trPr>
          <w:trHeight w:val="70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454884" w:rsidRDefault="002C7465" w:rsidP="000B4723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ротяженность автомобильных дорог общего пользования местного значения – </w:t>
            </w:r>
            <w:r w:rsidR="00690F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43,5</w:t>
            </w:r>
            <w:r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2C7465" w:rsidRPr="00454884" w:rsidRDefault="002C7465" w:rsidP="000B4723">
            <w:pPr>
              <w:ind w:left="132" w:right="139" w:hanging="132"/>
              <w:rPr>
                <w:sz w:val="26"/>
                <w:szCs w:val="26"/>
              </w:rPr>
            </w:pPr>
            <w:r w:rsidRPr="00454884">
              <w:rPr>
                <w:sz w:val="26"/>
                <w:szCs w:val="26"/>
              </w:rPr>
              <w:t>-  ремонт автомобильных дорог</w:t>
            </w:r>
          </w:p>
          <w:p w:rsidR="002C7465" w:rsidRPr="00454884" w:rsidRDefault="002C7465" w:rsidP="000B4723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454884">
              <w:rPr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2C7465" w:rsidRPr="00454884" w:rsidRDefault="002C7465" w:rsidP="000B4723">
            <w:pPr>
              <w:shd w:val="clear" w:color="auto" w:fill="FFFFFF"/>
              <w:rPr>
                <w:sz w:val="26"/>
                <w:szCs w:val="26"/>
              </w:rPr>
            </w:pPr>
            <w:r w:rsidRPr="00454884">
              <w:rPr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2C7465" w:rsidRPr="007025FE" w:rsidRDefault="002C7465" w:rsidP="00111D3D">
            <w:pPr>
              <w:ind w:right="139"/>
              <w:jc w:val="both"/>
              <w:rPr>
                <w:sz w:val="26"/>
                <w:szCs w:val="26"/>
              </w:rPr>
            </w:pPr>
          </w:p>
        </w:tc>
      </w:tr>
      <w:tr w:rsidR="002C7465" w:rsidRPr="007025FE" w:rsidTr="00C43FA1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0B4723">
            <w:pPr>
              <w:rPr>
                <w:sz w:val="26"/>
                <w:szCs w:val="26"/>
              </w:rPr>
            </w:pPr>
            <w:r w:rsidRPr="007025FE">
              <w:rPr>
                <w:sz w:val="26"/>
                <w:szCs w:val="26"/>
              </w:rPr>
              <w:t xml:space="preserve">- </w:t>
            </w:r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Осуществление дорожной деятельности на  автомобильных дорогах  общего пользования местного значения в границах </w:t>
            </w:r>
            <w:proofErr w:type="spellStart"/>
            <w:r w:rsidR="00690FA7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Бакурского</w:t>
            </w:r>
            <w:proofErr w:type="spellEnd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образования </w:t>
            </w:r>
            <w:proofErr w:type="spellStart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="00B22381" w:rsidRPr="0038603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муниципального района Саратовской области</w:t>
            </w:r>
            <w:r w:rsidR="000B4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</w:t>
            </w:r>
            <w:r w:rsidR="00B22381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представлены в приложении №1)</w:t>
            </w:r>
          </w:p>
        </w:tc>
      </w:tr>
      <w:tr w:rsidR="002C7465" w:rsidRPr="007025FE" w:rsidTr="00C43FA1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1) 2022 год – 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>8526,6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6558,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7465" w:rsidRPr="004548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="002C7465" w:rsidRPr="004548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1968,6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бюджета;</w:t>
            </w:r>
          </w:p>
          <w:p w:rsidR="002C7465" w:rsidRPr="00454884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2) 2023 год – 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>1968,6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т.ч.: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1968,6</w:t>
            </w:r>
            <w:r w:rsidR="002C7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2C7465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>1968,6</w:t>
            </w:r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454884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т.ч.:</w:t>
            </w:r>
          </w:p>
          <w:p w:rsidR="002C7465" w:rsidRPr="00454884" w:rsidRDefault="00690FA7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1968,6</w:t>
            </w:r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2C7465" w:rsidRPr="00454884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2C7465" w:rsidRDefault="002C7465" w:rsidP="002C7465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465" w:rsidRPr="007025FE" w:rsidTr="00C43FA1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65" w:rsidRPr="007025FE" w:rsidRDefault="002C7465" w:rsidP="00111D3D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65" w:rsidRPr="007025FE" w:rsidRDefault="002C7465" w:rsidP="00690FA7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="00690F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5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90FA7">
              <w:rPr>
                <w:rFonts w:ascii="Times New Roman" w:hAnsi="Times New Roman" w:cs="Times New Roman"/>
                <w:sz w:val="26"/>
                <w:szCs w:val="26"/>
              </w:rPr>
              <w:t>Котков</w:t>
            </w:r>
            <w:proofErr w:type="spellEnd"/>
            <w:r w:rsidR="00690FA7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C7465" w:rsidRDefault="002C7465" w:rsidP="00FD67FB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D67FB" w:rsidRDefault="00FD67FB" w:rsidP="00FD67FB">
      <w:pPr>
        <w:pStyle w:val="WW-0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p w:rsidR="00FD67FB" w:rsidRDefault="00FD67FB" w:rsidP="00FD67FB">
      <w:pPr>
        <w:pStyle w:val="WW-0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2C7465" w:rsidRDefault="002C7465" w:rsidP="002C7465">
      <w:pPr>
        <w:pStyle w:val="WW-0"/>
        <w:numPr>
          <w:ilvl w:val="0"/>
          <w:numId w:val="5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236951">
        <w:rPr>
          <w:rFonts w:ascii="Times New Roman" w:hAnsi="Times New Roman" w:cs="Times New Roman"/>
          <w:b/>
          <w:sz w:val="26"/>
          <w:szCs w:val="26"/>
        </w:rPr>
        <w:t>программно-целевым методом</w:t>
      </w:r>
    </w:p>
    <w:p w:rsidR="00236951" w:rsidRPr="00236951" w:rsidRDefault="00236951" w:rsidP="00236951">
      <w:pPr>
        <w:pStyle w:val="WW-0"/>
        <w:spacing w:line="240" w:lineRule="auto"/>
        <w:ind w:left="1440" w:right="139"/>
        <w:rPr>
          <w:rFonts w:ascii="Times New Roman" w:hAnsi="Times New Roman" w:cs="Times New Roman"/>
          <w:b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</w:t>
      </w:r>
      <w:r>
        <w:rPr>
          <w:sz w:val="26"/>
          <w:szCs w:val="26"/>
        </w:rPr>
        <w:t xml:space="preserve">-2024 </w:t>
      </w:r>
      <w:r w:rsidRPr="007025FE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7025FE">
        <w:rPr>
          <w:sz w:val="26"/>
          <w:szCs w:val="26"/>
        </w:rPr>
        <w:t>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6951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236951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236951">
        <w:rPr>
          <w:sz w:val="26"/>
          <w:szCs w:val="26"/>
        </w:rPr>
        <w:t xml:space="preserve"> 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Настоящая Программа представляет собой мероприятия, обеспечивающие решение актуальных для муниципального </w:t>
      </w:r>
      <w:r>
        <w:rPr>
          <w:sz w:val="26"/>
          <w:szCs w:val="26"/>
        </w:rPr>
        <w:t>образования</w:t>
      </w:r>
      <w:r w:rsidRPr="007025FE">
        <w:rPr>
          <w:sz w:val="26"/>
          <w:szCs w:val="26"/>
        </w:rPr>
        <w:t xml:space="preserve"> задач по улучшению технико-эксплуатационного состояния дорожной сети.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области.</w:t>
      </w:r>
    </w:p>
    <w:p w:rsidR="002C7465" w:rsidRPr="007025FE" w:rsidRDefault="002C7465" w:rsidP="002C7465">
      <w:pPr>
        <w:ind w:firstLine="567"/>
        <w:jc w:val="both"/>
        <w:rPr>
          <w:i/>
          <w:sz w:val="26"/>
          <w:szCs w:val="26"/>
        </w:rPr>
      </w:pPr>
      <w:r w:rsidRPr="007025FE">
        <w:rPr>
          <w:sz w:val="26"/>
          <w:szCs w:val="26"/>
        </w:rPr>
        <w:t>Реализация Программы осуществляется в период 202</w:t>
      </w:r>
      <w:r>
        <w:rPr>
          <w:sz w:val="26"/>
          <w:szCs w:val="26"/>
        </w:rPr>
        <w:t>2-2024</w:t>
      </w:r>
      <w:r w:rsidRPr="007025FE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7025FE">
        <w:rPr>
          <w:i/>
          <w:sz w:val="26"/>
          <w:szCs w:val="26"/>
        </w:rPr>
        <w:t>.</w:t>
      </w:r>
    </w:p>
    <w:p w:rsidR="002C7465" w:rsidRPr="007025FE" w:rsidRDefault="002C7465" w:rsidP="002C7465">
      <w:pPr>
        <w:ind w:firstLine="709"/>
        <w:jc w:val="both"/>
        <w:rPr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Описание ожидаемых результатов реализации программы</w:t>
      </w: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690FA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6951" w:rsidRPr="00236951">
        <w:rPr>
          <w:rFonts w:ascii="Times New Roman" w:hAnsi="Times New Roman" w:cs="Times New Roman"/>
          <w:sz w:val="26"/>
          <w:szCs w:val="26"/>
        </w:rPr>
        <w:t xml:space="preserve"> </w:t>
      </w:r>
      <w:r w:rsidRPr="007025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025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025F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2C7465" w:rsidRPr="007025FE" w:rsidRDefault="002C7465" w:rsidP="002C7465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Перечень и описание программных мероприятий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Перечень автомобильных дорог общего пользования местного значения подлежащих ремонту, указывается в приложении </w:t>
      </w:r>
      <w:r w:rsidR="00B22381">
        <w:rPr>
          <w:rFonts w:ascii="Times New Roman" w:hAnsi="Times New Roman" w:cs="Times New Roman"/>
          <w:sz w:val="26"/>
          <w:szCs w:val="26"/>
        </w:rPr>
        <w:t xml:space="preserve">№ 2 </w:t>
      </w:r>
      <w:r w:rsidRPr="007025FE">
        <w:rPr>
          <w:rFonts w:ascii="Times New Roman" w:hAnsi="Times New Roman" w:cs="Times New Roman"/>
          <w:sz w:val="26"/>
          <w:szCs w:val="26"/>
        </w:rPr>
        <w:t>к Программе.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Оценка рисков реализации программы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2C7465" w:rsidRPr="007025FE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2C7465" w:rsidRPr="007025FE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2C7465" w:rsidRDefault="002C7465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236951" w:rsidRPr="007025FE" w:rsidRDefault="00236951" w:rsidP="002C7465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7465" w:rsidRPr="00236951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Обоснование потребности в необходимых ресурсах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pStyle w:val="WW-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5F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7025F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7025F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690FA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236951">
        <w:rPr>
          <w:rFonts w:ascii="Times New Roman" w:hAnsi="Times New Roman" w:cs="Times New Roman"/>
          <w:sz w:val="26"/>
          <w:szCs w:val="26"/>
        </w:rPr>
        <w:t xml:space="preserve"> </w:t>
      </w:r>
      <w:r w:rsidR="00236951" w:rsidRPr="007025FE">
        <w:rPr>
          <w:rFonts w:ascii="Times New Roman" w:hAnsi="Times New Roman" w:cs="Times New Roman"/>
          <w:sz w:val="26"/>
          <w:szCs w:val="26"/>
        </w:rPr>
        <w:t xml:space="preserve"> </w:t>
      </w:r>
      <w:r w:rsidRPr="007025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025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025F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7465" w:rsidRPr="00236951" w:rsidRDefault="002C7465" w:rsidP="00236951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951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236951">
        <w:rPr>
          <w:rFonts w:ascii="Times New Roman" w:hAnsi="Times New Roman" w:cs="Times New Roman"/>
          <w:b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2C7465" w:rsidRPr="007025FE" w:rsidRDefault="002C7465" w:rsidP="002C7465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</w:p>
    <w:p w:rsidR="002C7465" w:rsidRPr="00236951" w:rsidRDefault="002C7465" w:rsidP="002C7465">
      <w:pPr>
        <w:jc w:val="center"/>
        <w:rPr>
          <w:b/>
          <w:sz w:val="26"/>
          <w:szCs w:val="26"/>
        </w:rPr>
      </w:pPr>
      <w:r w:rsidRPr="00236951">
        <w:rPr>
          <w:b/>
          <w:sz w:val="26"/>
          <w:szCs w:val="26"/>
          <w:lang w:val="en-US"/>
        </w:rPr>
        <w:t>VIII</w:t>
      </w:r>
      <w:r w:rsidRPr="00236951">
        <w:rPr>
          <w:b/>
          <w:sz w:val="26"/>
          <w:szCs w:val="26"/>
        </w:rPr>
        <w:t xml:space="preserve">. Оценка эффективности социально-экономических 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  <w:r w:rsidRPr="00236951">
        <w:rPr>
          <w:b/>
          <w:sz w:val="26"/>
          <w:szCs w:val="26"/>
        </w:rPr>
        <w:t>последствий реализации программы</w:t>
      </w:r>
    </w:p>
    <w:p w:rsidR="002C7465" w:rsidRPr="007025FE" w:rsidRDefault="002C7465" w:rsidP="002C7465">
      <w:pPr>
        <w:jc w:val="center"/>
        <w:rPr>
          <w:sz w:val="26"/>
          <w:szCs w:val="26"/>
        </w:rPr>
      </w:pP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690FA7">
        <w:rPr>
          <w:sz w:val="26"/>
          <w:szCs w:val="26"/>
        </w:rPr>
        <w:t>Бакурского</w:t>
      </w:r>
      <w:proofErr w:type="spellEnd"/>
      <w:r w:rsidR="00236951">
        <w:rPr>
          <w:sz w:val="26"/>
          <w:szCs w:val="26"/>
        </w:rPr>
        <w:t xml:space="preserve"> </w:t>
      </w:r>
      <w:r w:rsidRPr="007025FE">
        <w:rPr>
          <w:sz w:val="26"/>
          <w:szCs w:val="26"/>
        </w:rPr>
        <w:t xml:space="preserve"> муниципального образования </w:t>
      </w:r>
      <w:proofErr w:type="spellStart"/>
      <w:r w:rsidRPr="007025FE">
        <w:rPr>
          <w:sz w:val="26"/>
          <w:szCs w:val="26"/>
        </w:rPr>
        <w:t>Екатериновского</w:t>
      </w:r>
      <w:proofErr w:type="spellEnd"/>
      <w:r w:rsidRPr="007025FE">
        <w:rPr>
          <w:sz w:val="26"/>
          <w:szCs w:val="26"/>
        </w:rPr>
        <w:t xml:space="preserve"> муниципального района Саратовской области.</w:t>
      </w:r>
    </w:p>
    <w:p w:rsidR="002C7465" w:rsidRPr="007025FE" w:rsidRDefault="002C7465" w:rsidP="002C7465">
      <w:pPr>
        <w:ind w:firstLine="567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C43FA1" w:rsidRPr="000B4723" w:rsidRDefault="00C43FA1" w:rsidP="000B4723">
      <w:pPr>
        <w:jc w:val="both"/>
        <w:rPr>
          <w:sz w:val="24"/>
          <w:szCs w:val="24"/>
        </w:rPr>
      </w:pPr>
    </w:p>
    <w:p w:rsidR="00016B8B" w:rsidRDefault="00016B8B" w:rsidP="00016B8B">
      <w:pPr>
        <w:shd w:val="clear" w:color="auto" w:fill="FFFFFF"/>
        <w:ind w:left="5529"/>
        <w:jc w:val="right"/>
        <w:rPr>
          <w:sz w:val="26"/>
          <w:szCs w:val="26"/>
        </w:rPr>
      </w:pPr>
    </w:p>
    <w:p w:rsidR="0001414B" w:rsidRDefault="00FD67F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B22381">
        <w:rPr>
          <w:sz w:val="22"/>
          <w:szCs w:val="22"/>
        </w:rPr>
        <w:t xml:space="preserve"> № 1 </w:t>
      </w:r>
      <w:r>
        <w:rPr>
          <w:sz w:val="22"/>
          <w:szCs w:val="22"/>
        </w:rPr>
        <w:t xml:space="preserve"> </w:t>
      </w:r>
    </w:p>
    <w:p w:rsidR="00FD67FB" w:rsidRDefault="00FD67F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 </w:t>
      </w:r>
      <w:r w:rsidR="00B22381">
        <w:rPr>
          <w:sz w:val="22"/>
          <w:szCs w:val="22"/>
        </w:rPr>
        <w:t>«</w:t>
      </w:r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B22381"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="00B22381"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sz w:val="22"/>
          <w:szCs w:val="22"/>
        </w:rPr>
        <w:t>»</w:t>
      </w:r>
    </w:p>
    <w:p w:rsidR="0001414B" w:rsidRDefault="0001414B" w:rsidP="00B22381">
      <w:pPr>
        <w:ind w:left="2552" w:firstLine="4297"/>
        <w:rPr>
          <w:sz w:val="22"/>
          <w:szCs w:val="22"/>
        </w:rPr>
      </w:pPr>
    </w:p>
    <w:p w:rsidR="0001414B" w:rsidRDefault="0001414B" w:rsidP="0001414B">
      <w:pPr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Мероприятия</w:t>
      </w:r>
    </w:p>
    <w:p w:rsidR="0001414B" w:rsidRPr="0001414B" w:rsidRDefault="0001414B" w:rsidP="0001414B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pacing w:val="-6"/>
          <w:sz w:val="26"/>
          <w:szCs w:val="26"/>
        </w:rPr>
      </w:pPr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«Осуществление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b/>
          <w:color w:val="000000"/>
          <w:sz w:val="26"/>
          <w:szCs w:val="26"/>
          <w:lang w:eastAsia="en-US"/>
        </w:rPr>
        <w:t>Бакурского</w:t>
      </w:r>
      <w:proofErr w:type="spellEnd"/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01414B">
        <w:rPr>
          <w:rFonts w:eastAsia="Calibri"/>
          <w:b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01414B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 w:rsidRPr="0001414B">
        <w:rPr>
          <w:b/>
          <w:spacing w:val="-6"/>
          <w:sz w:val="26"/>
          <w:szCs w:val="26"/>
        </w:rPr>
        <w:t>»</w:t>
      </w:r>
    </w:p>
    <w:p w:rsidR="0001414B" w:rsidRDefault="0001414B" w:rsidP="0001414B">
      <w:pPr>
        <w:jc w:val="center"/>
        <w:rPr>
          <w:sz w:val="26"/>
          <w:szCs w:val="26"/>
        </w:rPr>
      </w:pPr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986"/>
        <w:gridCol w:w="1700"/>
        <w:gridCol w:w="1275"/>
        <w:gridCol w:w="1135"/>
        <w:gridCol w:w="993"/>
        <w:gridCol w:w="992"/>
        <w:gridCol w:w="1843"/>
      </w:tblGrid>
      <w:tr w:rsidR="0001414B" w:rsidTr="00441EB2">
        <w:trPr>
          <w:trHeight w:val="219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(вид работ)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 в год, 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01414B" w:rsidTr="00441EB2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</w:tr>
      <w:tr w:rsidR="0001414B" w:rsidTr="00441EB2">
        <w:trPr>
          <w:trHeight w:val="196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1414B" w:rsidTr="00441EB2">
        <w:trPr>
          <w:trHeight w:val="41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Проектно-сметный расчет ремонта автомобил</w:t>
            </w:r>
            <w:r w:rsidR="000B1F37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дорог</w:t>
            </w: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дорог</w:t>
            </w: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1F37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41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</w:p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автомобильных дорог местного значения в границах муниципального образования: (расчистка автомобильных дорог от снежных заносов, </w:t>
            </w:r>
            <w:r w:rsidR="000B4723">
              <w:rPr>
                <w:sz w:val="26"/>
                <w:szCs w:val="26"/>
              </w:rPr>
              <w:t xml:space="preserve">летнее содержание дорог, </w:t>
            </w:r>
            <w:r>
              <w:rPr>
                <w:sz w:val="26"/>
                <w:szCs w:val="26"/>
              </w:rPr>
              <w:t xml:space="preserve">прочистка водосточных труб)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5F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795FFB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</w:t>
            </w:r>
            <w:r w:rsidR="00441EB2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441EB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795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5F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Pr="0011013C" w:rsidRDefault="00795FFB" w:rsidP="00A92B3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8</w:t>
            </w:r>
            <w:r w:rsidR="00441EB2" w:rsidRPr="0011013C">
              <w:rPr>
                <w:sz w:val="22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A92B30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441EB2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автомобильных дорог</w:t>
            </w:r>
          </w:p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B1F3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B1F3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1118,6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B1F37" w:rsidP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41EB2">
              <w:rPr>
                <w:sz w:val="26"/>
                <w:szCs w:val="26"/>
              </w:rPr>
              <w:t>68,6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B1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441EB2">
              <w:rPr>
                <w:sz w:val="26"/>
                <w:szCs w:val="26"/>
              </w:rPr>
              <w:t>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1118,6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r>
              <w:rPr>
                <w:sz w:val="26"/>
                <w:szCs w:val="26"/>
              </w:rPr>
              <w:t xml:space="preserve">   6558,0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r>
              <w:rPr>
                <w:sz w:val="26"/>
                <w:szCs w:val="26"/>
              </w:rPr>
              <w:t>6558,0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01414B">
            <w:pPr>
              <w:rPr>
                <w:sz w:val="26"/>
                <w:szCs w:val="26"/>
              </w:rPr>
            </w:pPr>
          </w:p>
        </w:tc>
      </w:tr>
      <w:tr w:rsidR="0001414B" w:rsidTr="00441EB2">
        <w:trPr>
          <w:trHeight w:val="163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4B" w:rsidRDefault="0001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 w:rsidP="00121B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121BB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14B" w:rsidRDefault="00441EB2" w:rsidP="00121B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121BB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26,6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4B" w:rsidRDefault="00441EB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4B" w:rsidRDefault="0001414B">
            <w:pPr>
              <w:rPr>
                <w:b/>
                <w:sz w:val="26"/>
                <w:szCs w:val="26"/>
              </w:rPr>
            </w:pPr>
          </w:p>
        </w:tc>
      </w:tr>
    </w:tbl>
    <w:p w:rsidR="0001414B" w:rsidRDefault="0001414B" w:rsidP="0001414B">
      <w:pPr>
        <w:rPr>
          <w:sz w:val="26"/>
          <w:szCs w:val="26"/>
        </w:rPr>
        <w:sectPr w:rsidR="0001414B" w:rsidSect="0001414B">
          <w:pgSz w:w="11906" w:h="16838"/>
          <w:pgMar w:top="1134" w:right="991" w:bottom="1134" w:left="1701" w:header="708" w:footer="708" w:gutter="0"/>
          <w:cols w:space="720"/>
        </w:sectPr>
      </w:pPr>
    </w:p>
    <w:p w:rsidR="0001414B" w:rsidRDefault="0001414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5A5001">
        <w:rPr>
          <w:sz w:val="22"/>
          <w:szCs w:val="22"/>
        </w:rPr>
        <w:t>2</w:t>
      </w:r>
      <w:r>
        <w:rPr>
          <w:sz w:val="22"/>
          <w:szCs w:val="22"/>
        </w:rPr>
        <w:t xml:space="preserve">  </w:t>
      </w:r>
    </w:p>
    <w:p w:rsidR="0001414B" w:rsidRDefault="0001414B" w:rsidP="0001414B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программе  «</w:t>
      </w:r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Осуществление дорожной деятельности на  автомобильных дорогах  общего пользования местного значения в границах </w:t>
      </w:r>
      <w:proofErr w:type="spellStart"/>
      <w:r w:rsidR="00690FA7">
        <w:rPr>
          <w:rFonts w:eastAsia="Calibri"/>
          <w:color w:val="000000"/>
          <w:sz w:val="26"/>
          <w:szCs w:val="26"/>
          <w:lang w:eastAsia="en-US"/>
        </w:rPr>
        <w:t>Бакурского</w:t>
      </w:r>
      <w:proofErr w:type="spellEnd"/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38603A">
        <w:rPr>
          <w:rFonts w:eastAsia="Calibri"/>
          <w:color w:val="000000"/>
          <w:sz w:val="26"/>
          <w:szCs w:val="26"/>
          <w:lang w:eastAsia="en-US"/>
        </w:rPr>
        <w:t>Екатериновского</w:t>
      </w:r>
      <w:proofErr w:type="spellEnd"/>
      <w:r w:rsidRPr="0038603A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Саратовской области на 2022 – 2024 годы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sz w:val="22"/>
          <w:szCs w:val="22"/>
        </w:rPr>
        <w:t xml:space="preserve"> </w:t>
      </w:r>
    </w:p>
    <w:p w:rsidR="0001414B" w:rsidRDefault="0001414B" w:rsidP="0001414B">
      <w:pPr>
        <w:jc w:val="right"/>
        <w:rPr>
          <w:sz w:val="26"/>
          <w:szCs w:val="26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7995"/>
        <w:gridCol w:w="1885"/>
        <w:gridCol w:w="1581"/>
        <w:gridCol w:w="2348"/>
      </w:tblGrid>
      <w:tr w:rsidR="0001414B" w:rsidTr="005A5001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Перечень объектов,  по обеспечению дорожной деятельности  в </w:t>
            </w:r>
            <w:proofErr w:type="spellStart"/>
            <w:r w:rsidR="005A5001">
              <w:rPr>
                <w:b/>
                <w:bCs/>
                <w:color w:val="000000"/>
                <w:sz w:val="24"/>
                <w:szCs w:val="24"/>
              </w:rPr>
              <w:t>Бакурском</w:t>
            </w:r>
            <w:proofErr w:type="spellEnd"/>
            <w:r w:rsidR="00D9019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</w:t>
            </w:r>
            <w:r w:rsidR="005A5001">
              <w:rPr>
                <w:b/>
                <w:bCs/>
                <w:color w:val="000000"/>
                <w:sz w:val="24"/>
                <w:szCs w:val="24"/>
              </w:rPr>
              <w:t xml:space="preserve"> области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2022 г.</w:t>
            </w:r>
          </w:p>
          <w:p w:rsidR="0001414B" w:rsidRDefault="0001414B">
            <w:pPr>
              <w:jc w:val="center"/>
              <w:rPr>
                <w:sz w:val="24"/>
                <w:szCs w:val="24"/>
              </w:rPr>
            </w:pPr>
          </w:p>
        </w:tc>
      </w:tr>
      <w:tr w:rsidR="0001414B" w:rsidTr="005A5001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P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01414B" w:rsidRDefault="000141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14B" w:rsidRDefault="000141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01414B" w:rsidTr="005A5001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14B" w:rsidRPr="0001414B" w:rsidRDefault="0001414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90193">
              <w:rPr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="00D90193">
              <w:rPr>
                <w:iCs/>
                <w:color w:val="000000"/>
                <w:sz w:val="24"/>
                <w:szCs w:val="24"/>
              </w:rPr>
              <w:t>.Б</w:t>
            </w:r>
            <w:proofErr w:type="gramEnd"/>
            <w:r w:rsidR="005A5001">
              <w:rPr>
                <w:iCs/>
                <w:color w:val="000000"/>
                <w:sz w:val="24"/>
                <w:szCs w:val="24"/>
              </w:rPr>
              <w:t xml:space="preserve">акуры </w:t>
            </w:r>
          </w:p>
          <w:p w:rsidR="0001414B" w:rsidRDefault="0001414B">
            <w:pPr>
              <w:rPr>
                <w:sz w:val="24"/>
                <w:szCs w:val="24"/>
              </w:rPr>
            </w:pP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121BB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21BB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Поселок Новый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5A5001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.00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6420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5A5001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Льва Толстого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Красная Заря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Образцова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9 января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5A5001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Новый Быт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5A5001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Крупская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Тургенева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316600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lang w:eastAsia="ru-RU"/>
              </w:rPr>
              <w:t>___________с</w:t>
            </w:r>
            <w:proofErr w:type="gramStart"/>
            <w:r w:rsidRPr="0039220A">
              <w:rPr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9220A">
              <w:rPr>
                <w:iCs/>
                <w:color w:val="000000"/>
                <w:sz w:val="24"/>
                <w:szCs w:val="24"/>
                <w:lang w:eastAsia="ru-RU"/>
              </w:rPr>
              <w:t>омаровка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sz w:val="24"/>
                <w:szCs w:val="24"/>
                <w:lang w:eastAsia="ru-RU"/>
              </w:rPr>
              <w:t>олодежная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7980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Угловая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_________________________с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Кручи_____________________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10575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C61D04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6F37FB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Tr="005A5001">
        <w:tblPrEx>
          <w:shd w:val="clear" w:color="auto" w:fill="FFFFFF" w:themeFill="background1"/>
          <w:tblLook w:val="0000"/>
        </w:tblPrEx>
        <w:trPr>
          <w:trHeight w:val="580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A5001" w:rsidRPr="00636C50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proofErr w:type="gramStart"/>
            <w:r w:rsidRPr="00636C50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636C50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Ивановка </w:t>
            </w:r>
            <w:r w:rsidRPr="00636C50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</w:t>
            </w:r>
          </w:p>
          <w:p w:rsidR="005A5001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2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___________п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Аннино 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350000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___________с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Баклуши 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220A">
              <w:rPr>
                <w:bCs/>
                <w:sz w:val="24"/>
                <w:szCs w:val="24"/>
                <w:lang w:eastAsia="ru-RU"/>
              </w:rPr>
              <w:t>Песчанная</w:t>
            </w:r>
            <w:proofErr w:type="spellEnd"/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392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proofErr w:type="gram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. Михайловка ______</w:t>
            </w:r>
          </w:p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Жданова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5A5001" w:rsidP="001C00C8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1</w:t>
            </w:r>
            <w:r w:rsidR="001C00C8">
              <w:rPr>
                <w:sz w:val="24"/>
                <w:szCs w:val="24"/>
                <w:lang w:eastAsia="ru-RU"/>
              </w:rPr>
              <w:t>3</w:t>
            </w:r>
            <w:r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408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___________д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>Шиловка</w:t>
            </w:r>
            <w:proofErr w:type="spellEnd"/>
            <w:r w:rsidRPr="0039220A">
              <w:rPr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______</w:t>
            </w:r>
          </w:p>
        </w:tc>
      </w:tr>
      <w:tr w:rsidR="005A5001" w:rsidRPr="0039220A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39220A">
              <w:rPr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9220A">
              <w:rPr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39220A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A5001" w:rsidRPr="0039220A">
              <w:rPr>
                <w:sz w:val="24"/>
                <w:szCs w:val="24"/>
                <w:lang w:eastAsia="ru-RU"/>
              </w:rPr>
              <w:t>0000</w:t>
            </w:r>
            <w:r w:rsidR="003A3B23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A5001" w:rsidRPr="00772401" w:rsidTr="005A5001">
        <w:tblPrEx>
          <w:shd w:val="clear" w:color="auto" w:fill="FFFFFF" w:themeFill="background1"/>
          <w:tblLook w:val="0000"/>
        </w:tblPrEx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A5001" w:rsidRPr="00C61D04" w:rsidRDefault="005A5001" w:rsidP="005425A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5A5001" w:rsidRPr="0039220A" w:rsidRDefault="005A5001" w:rsidP="005425A2">
            <w:pPr>
              <w:ind w:right="272"/>
              <w:jc w:val="right"/>
              <w:rPr>
                <w:bCs/>
                <w:sz w:val="24"/>
                <w:szCs w:val="24"/>
                <w:lang w:eastAsia="ru-RU"/>
              </w:rPr>
            </w:pPr>
            <w:r w:rsidRPr="0039220A">
              <w:rPr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5A5001" w:rsidRPr="001C00C8" w:rsidRDefault="005A5001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1C00C8">
              <w:rPr>
                <w:sz w:val="24"/>
                <w:szCs w:val="24"/>
                <w:lang w:eastAsia="ru-RU"/>
              </w:rPr>
              <w:t>27350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5A5001" w:rsidRPr="001C00C8" w:rsidRDefault="005A5001" w:rsidP="005425A2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C00C8">
              <w:rPr>
                <w:bCs/>
                <w:color w:val="000000"/>
                <w:sz w:val="24"/>
                <w:szCs w:val="24"/>
                <w:lang w:eastAsia="ru-RU"/>
              </w:rPr>
              <w:t>146795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5A5001" w:rsidRPr="001C00C8" w:rsidRDefault="001C00C8" w:rsidP="005425A2">
            <w:pPr>
              <w:jc w:val="center"/>
              <w:rPr>
                <w:sz w:val="24"/>
                <w:szCs w:val="24"/>
                <w:lang w:eastAsia="ru-RU"/>
              </w:rPr>
            </w:pPr>
            <w:r w:rsidRPr="001C00C8">
              <w:rPr>
                <w:sz w:val="28"/>
                <w:szCs w:val="28"/>
              </w:rPr>
              <w:t>7526600</w:t>
            </w:r>
            <w:r w:rsidR="003A3B23">
              <w:rPr>
                <w:sz w:val="28"/>
                <w:szCs w:val="28"/>
              </w:rPr>
              <w:t>,00</w:t>
            </w:r>
          </w:p>
        </w:tc>
      </w:tr>
    </w:tbl>
    <w:p w:rsidR="00FD67FB" w:rsidRDefault="00FD67FB" w:rsidP="00FD67FB"/>
    <w:p w:rsidR="00FD67FB" w:rsidRDefault="00D90193" w:rsidP="00FD67FB">
      <w:pPr>
        <w:pStyle w:val="3"/>
        <w:numPr>
          <w:ilvl w:val="2"/>
          <w:numId w:val="9"/>
        </w:numPr>
        <w:ind w:left="1560"/>
        <w:jc w:val="left"/>
      </w:pPr>
      <w:r>
        <w:t xml:space="preserve"> </w:t>
      </w:r>
    </w:p>
    <w:p w:rsidR="000B4723" w:rsidRPr="0038603A" w:rsidRDefault="000B4723" w:rsidP="000B4723">
      <w:pPr>
        <w:numPr>
          <w:ilvl w:val="0"/>
          <w:numId w:val="10"/>
        </w:numPr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38603A">
        <w:rPr>
          <w:sz w:val="26"/>
          <w:szCs w:val="26"/>
        </w:rPr>
        <w:t>Контроль за</w:t>
      </w:r>
      <w:proofErr w:type="gramEnd"/>
      <w:r w:rsidRPr="0038603A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0B4723" w:rsidRPr="007025FE" w:rsidRDefault="000B4723" w:rsidP="000B4723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7025FE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>о</w:t>
      </w:r>
      <w:r w:rsidRPr="007025FE">
        <w:rPr>
          <w:sz w:val="26"/>
          <w:szCs w:val="26"/>
        </w:rPr>
        <w:t xml:space="preserve"> </w:t>
      </w:r>
      <w:r>
        <w:rPr>
          <w:sz w:val="26"/>
          <w:szCs w:val="26"/>
        </w:rPr>
        <w:t>дня его</w:t>
      </w:r>
      <w:r w:rsidRPr="007025FE">
        <w:rPr>
          <w:sz w:val="26"/>
          <w:szCs w:val="26"/>
        </w:rPr>
        <w:t xml:space="preserve"> обнародования. </w:t>
      </w:r>
    </w:p>
    <w:p w:rsidR="000B4723" w:rsidRPr="007025FE" w:rsidRDefault="000B4723" w:rsidP="000B4723">
      <w:pPr>
        <w:jc w:val="both"/>
        <w:rPr>
          <w:sz w:val="26"/>
          <w:szCs w:val="26"/>
        </w:rPr>
      </w:pPr>
    </w:p>
    <w:p w:rsidR="000B4723" w:rsidRPr="007025FE" w:rsidRDefault="000B4723" w:rsidP="000B4723">
      <w:pPr>
        <w:rPr>
          <w:sz w:val="26"/>
          <w:szCs w:val="26"/>
        </w:rPr>
      </w:pPr>
    </w:p>
    <w:p w:rsidR="000B4723" w:rsidRPr="007025FE" w:rsidRDefault="000B4723" w:rsidP="000B47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7025FE">
        <w:rPr>
          <w:b/>
          <w:sz w:val="26"/>
          <w:szCs w:val="26"/>
        </w:rPr>
        <w:t>лава администрации</w:t>
      </w:r>
    </w:p>
    <w:p w:rsidR="000B4723" w:rsidRPr="007025FE" w:rsidRDefault="000B4723" w:rsidP="000B472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</w:t>
      </w:r>
      <w:r w:rsidRPr="007025FE">
        <w:rPr>
          <w:b/>
          <w:sz w:val="26"/>
          <w:szCs w:val="26"/>
        </w:rPr>
        <w:t xml:space="preserve"> МО                                          </w:t>
      </w:r>
      <w:r>
        <w:rPr>
          <w:b/>
          <w:sz w:val="26"/>
          <w:szCs w:val="26"/>
        </w:rPr>
        <w:t xml:space="preserve">                               </w:t>
      </w:r>
      <w:proofErr w:type="spellStart"/>
      <w:r>
        <w:rPr>
          <w:b/>
          <w:sz w:val="26"/>
          <w:szCs w:val="26"/>
        </w:rPr>
        <w:t>А.И.Котков</w:t>
      </w:r>
      <w:proofErr w:type="spellEnd"/>
      <w:r>
        <w:rPr>
          <w:b/>
          <w:sz w:val="26"/>
          <w:szCs w:val="26"/>
        </w:rPr>
        <w:t xml:space="preserve"> </w:t>
      </w:r>
      <w:r w:rsidRPr="007025FE">
        <w:rPr>
          <w:b/>
          <w:sz w:val="26"/>
          <w:szCs w:val="26"/>
        </w:rPr>
        <w:t xml:space="preserve">           </w:t>
      </w:r>
    </w:p>
    <w:sectPr w:rsidR="000B4723" w:rsidRPr="007025FE" w:rsidSect="000B4723">
      <w:footerReference w:type="even" r:id="rId8"/>
      <w:footerReference w:type="default" r:id="rId9"/>
      <w:footerReference w:type="first" r:id="rId10"/>
      <w:pgSz w:w="16838" w:h="11906" w:orient="landscape" w:code="9"/>
      <w:pgMar w:top="851" w:right="1134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A6" w:rsidRDefault="00BA44A6">
      <w:r>
        <w:separator/>
      </w:r>
    </w:p>
  </w:endnote>
  <w:endnote w:type="continuationSeparator" w:id="0">
    <w:p w:rsidR="00BA44A6" w:rsidRDefault="00BA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C37ED9">
    <w:pPr>
      <w:pStyle w:val="aff"/>
      <w:jc w:val="center"/>
    </w:pPr>
    <w:fldSimple w:instr=" PAGE ">
      <w:r w:rsidR="000B4723">
        <w:rPr>
          <w:noProof/>
        </w:rPr>
        <w:t>9</w:t>
      </w:r>
    </w:fldSimple>
  </w:p>
  <w:p w:rsidR="00D40A30" w:rsidRDefault="00D40A30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30" w:rsidRDefault="00D40A30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A6" w:rsidRDefault="00BA44A6">
      <w:r>
        <w:separator/>
      </w:r>
    </w:p>
  </w:footnote>
  <w:footnote w:type="continuationSeparator" w:id="0">
    <w:p w:rsidR="00BA44A6" w:rsidRDefault="00BA4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C7A6055"/>
    <w:multiLevelType w:val="hybridMultilevel"/>
    <w:tmpl w:val="149040F8"/>
    <w:lvl w:ilvl="0" w:tplc="20E43282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143CA7"/>
    <w:multiLevelType w:val="hybridMultilevel"/>
    <w:tmpl w:val="877044CC"/>
    <w:lvl w:ilvl="0" w:tplc="353241B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5C437D"/>
    <w:multiLevelType w:val="hybridMultilevel"/>
    <w:tmpl w:val="5FFE2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93A1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1236"/>
    <w:rsid w:val="0001414B"/>
    <w:rsid w:val="00016B8B"/>
    <w:rsid w:val="00022C0F"/>
    <w:rsid w:val="000337B7"/>
    <w:rsid w:val="000923FA"/>
    <w:rsid w:val="000B1F37"/>
    <w:rsid w:val="000B4723"/>
    <w:rsid w:val="000F3EE8"/>
    <w:rsid w:val="0011013C"/>
    <w:rsid w:val="00111D3D"/>
    <w:rsid w:val="00121BB5"/>
    <w:rsid w:val="001626DB"/>
    <w:rsid w:val="001801BB"/>
    <w:rsid w:val="001C00C8"/>
    <w:rsid w:val="001E3CB6"/>
    <w:rsid w:val="002025C7"/>
    <w:rsid w:val="00236951"/>
    <w:rsid w:val="002C7465"/>
    <w:rsid w:val="002D36EE"/>
    <w:rsid w:val="002E556D"/>
    <w:rsid w:val="0038603A"/>
    <w:rsid w:val="00394879"/>
    <w:rsid w:val="003A3B23"/>
    <w:rsid w:val="003C7817"/>
    <w:rsid w:val="003D2513"/>
    <w:rsid w:val="003F4E2E"/>
    <w:rsid w:val="00441236"/>
    <w:rsid w:val="00441EB2"/>
    <w:rsid w:val="00451E1C"/>
    <w:rsid w:val="00454884"/>
    <w:rsid w:val="00480675"/>
    <w:rsid w:val="0049125D"/>
    <w:rsid w:val="00516686"/>
    <w:rsid w:val="00586BA1"/>
    <w:rsid w:val="005A5001"/>
    <w:rsid w:val="006264F8"/>
    <w:rsid w:val="00635683"/>
    <w:rsid w:val="006566B1"/>
    <w:rsid w:val="006609F8"/>
    <w:rsid w:val="0066382E"/>
    <w:rsid w:val="0068450F"/>
    <w:rsid w:val="00690FA7"/>
    <w:rsid w:val="006D2E29"/>
    <w:rsid w:val="007025FE"/>
    <w:rsid w:val="00704DBF"/>
    <w:rsid w:val="007222C8"/>
    <w:rsid w:val="0078407D"/>
    <w:rsid w:val="00795FFB"/>
    <w:rsid w:val="00804E0B"/>
    <w:rsid w:val="00877BE0"/>
    <w:rsid w:val="00892145"/>
    <w:rsid w:val="00901365"/>
    <w:rsid w:val="00974D27"/>
    <w:rsid w:val="0098474D"/>
    <w:rsid w:val="009A488F"/>
    <w:rsid w:val="009B7048"/>
    <w:rsid w:val="009C5B22"/>
    <w:rsid w:val="00A32379"/>
    <w:rsid w:val="00A56E3D"/>
    <w:rsid w:val="00A853DB"/>
    <w:rsid w:val="00A92B30"/>
    <w:rsid w:val="00AD1A2C"/>
    <w:rsid w:val="00B22381"/>
    <w:rsid w:val="00B30163"/>
    <w:rsid w:val="00B42DCE"/>
    <w:rsid w:val="00B57564"/>
    <w:rsid w:val="00BA44A6"/>
    <w:rsid w:val="00C05029"/>
    <w:rsid w:val="00C37ED9"/>
    <w:rsid w:val="00C43FA1"/>
    <w:rsid w:val="00C8171C"/>
    <w:rsid w:val="00C86241"/>
    <w:rsid w:val="00D40A30"/>
    <w:rsid w:val="00D90193"/>
    <w:rsid w:val="00DB4600"/>
    <w:rsid w:val="00DB5F62"/>
    <w:rsid w:val="00DD2FD4"/>
    <w:rsid w:val="00DD5E2C"/>
    <w:rsid w:val="00E10132"/>
    <w:rsid w:val="00E32D17"/>
    <w:rsid w:val="00E56263"/>
    <w:rsid w:val="00E8201B"/>
    <w:rsid w:val="00F6672D"/>
    <w:rsid w:val="00F928F4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879"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rsid w:val="0039487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394879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39487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394879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qFormat/>
    <w:rsid w:val="00394879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394879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394879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394879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394879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94879"/>
    <w:rPr>
      <w:rFonts w:ascii="Times New Roman" w:eastAsia="Times New Roman" w:hAnsi="Times New Roman" w:cs="Tahoma"/>
    </w:rPr>
  </w:style>
  <w:style w:type="character" w:customStyle="1" w:styleId="WW8Num1z1">
    <w:name w:val="WW8Num1z1"/>
    <w:rsid w:val="00394879"/>
  </w:style>
  <w:style w:type="character" w:customStyle="1" w:styleId="WW8Num1z2">
    <w:name w:val="WW8Num1z2"/>
    <w:rsid w:val="00394879"/>
  </w:style>
  <w:style w:type="character" w:customStyle="1" w:styleId="WW8Num1z3">
    <w:name w:val="WW8Num1z3"/>
    <w:rsid w:val="00394879"/>
  </w:style>
  <w:style w:type="character" w:customStyle="1" w:styleId="WW8Num1z4">
    <w:name w:val="WW8Num1z4"/>
    <w:rsid w:val="00394879"/>
  </w:style>
  <w:style w:type="character" w:customStyle="1" w:styleId="WW8Num1z5">
    <w:name w:val="WW8Num1z5"/>
    <w:rsid w:val="00394879"/>
  </w:style>
  <w:style w:type="character" w:customStyle="1" w:styleId="WW8Num1z6">
    <w:name w:val="WW8Num1z6"/>
    <w:rsid w:val="00394879"/>
  </w:style>
  <w:style w:type="character" w:customStyle="1" w:styleId="WW8Num1z7">
    <w:name w:val="WW8Num1z7"/>
    <w:rsid w:val="00394879"/>
  </w:style>
  <w:style w:type="character" w:customStyle="1" w:styleId="WW8Num1z8">
    <w:name w:val="WW8Num1z8"/>
    <w:rsid w:val="00394879"/>
  </w:style>
  <w:style w:type="character" w:customStyle="1" w:styleId="WW8Num2z0">
    <w:name w:val="WW8Num2z0"/>
    <w:rsid w:val="00394879"/>
  </w:style>
  <w:style w:type="character" w:customStyle="1" w:styleId="WW8Num2z1">
    <w:name w:val="WW8Num2z1"/>
    <w:rsid w:val="00394879"/>
    <w:rPr>
      <w:rFonts w:ascii="Symbol" w:hAnsi="Symbol" w:cs="Symbol"/>
    </w:rPr>
  </w:style>
  <w:style w:type="character" w:customStyle="1" w:styleId="WW8Num2z2">
    <w:name w:val="WW8Num2z2"/>
    <w:rsid w:val="00394879"/>
  </w:style>
  <w:style w:type="character" w:customStyle="1" w:styleId="WW8Num2z3">
    <w:name w:val="WW8Num2z3"/>
    <w:rsid w:val="00394879"/>
  </w:style>
  <w:style w:type="character" w:customStyle="1" w:styleId="WW8Num2z4">
    <w:name w:val="WW8Num2z4"/>
    <w:rsid w:val="00394879"/>
  </w:style>
  <w:style w:type="character" w:customStyle="1" w:styleId="WW8Num2z5">
    <w:name w:val="WW8Num2z5"/>
    <w:rsid w:val="00394879"/>
  </w:style>
  <w:style w:type="character" w:customStyle="1" w:styleId="WW8Num2z6">
    <w:name w:val="WW8Num2z6"/>
    <w:rsid w:val="00394879"/>
  </w:style>
  <w:style w:type="character" w:customStyle="1" w:styleId="WW8Num2z7">
    <w:name w:val="WW8Num2z7"/>
    <w:rsid w:val="00394879"/>
  </w:style>
  <w:style w:type="character" w:customStyle="1" w:styleId="WW8Num2z8">
    <w:name w:val="WW8Num2z8"/>
    <w:rsid w:val="00394879"/>
  </w:style>
  <w:style w:type="character" w:customStyle="1" w:styleId="WW8Num3z0">
    <w:name w:val="WW8Num3z0"/>
    <w:rsid w:val="00394879"/>
    <w:rPr>
      <w:rFonts w:ascii="Symbol" w:hAnsi="Symbol" w:cs="Symbol"/>
    </w:rPr>
  </w:style>
  <w:style w:type="character" w:customStyle="1" w:styleId="WW8Num4z0">
    <w:name w:val="WW8Num4z0"/>
    <w:rsid w:val="00394879"/>
    <w:rPr>
      <w:rFonts w:ascii="Symbol" w:hAnsi="Symbol" w:cs="Symbol"/>
    </w:rPr>
  </w:style>
  <w:style w:type="character" w:customStyle="1" w:styleId="WW8Num5z0">
    <w:name w:val="WW8Num5z0"/>
    <w:rsid w:val="0039487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94879"/>
    <w:rPr>
      <w:rFonts w:ascii="Symbol" w:hAnsi="Symbol" w:cs="Symbol"/>
    </w:rPr>
  </w:style>
  <w:style w:type="character" w:customStyle="1" w:styleId="WW8Num5z2">
    <w:name w:val="WW8Num5z2"/>
    <w:rsid w:val="00394879"/>
  </w:style>
  <w:style w:type="character" w:customStyle="1" w:styleId="WW8Num5z3">
    <w:name w:val="WW8Num5z3"/>
    <w:rsid w:val="00394879"/>
  </w:style>
  <w:style w:type="character" w:customStyle="1" w:styleId="WW8Num5z4">
    <w:name w:val="WW8Num5z4"/>
    <w:rsid w:val="00394879"/>
  </w:style>
  <w:style w:type="character" w:customStyle="1" w:styleId="WW8Num5z5">
    <w:name w:val="WW8Num5z5"/>
    <w:rsid w:val="00394879"/>
  </w:style>
  <w:style w:type="character" w:customStyle="1" w:styleId="WW8Num5z6">
    <w:name w:val="WW8Num5z6"/>
    <w:rsid w:val="00394879"/>
  </w:style>
  <w:style w:type="character" w:customStyle="1" w:styleId="WW8Num5z7">
    <w:name w:val="WW8Num5z7"/>
    <w:rsid w:val="00394879"/>
  </w:style>
  <w:style w:type="character" w:customStyle="1" w:styleId="WW8Num5z8">
    <w:name w:val="WW8Num5z8"/>
    <w:rsid w:val="00394879"/>
  </w:style>
  <w:style w:type="character" w:customStyle="1" w:styleId="WW8Num6z0">
    <w:name w:val="WW8Num6z0"/>
    <w:rsid w:val="00394879"/>
    <w:rPr>
      <w:rFonts w:ascii="Times New Roman" w:hAnsi="Times New Roman" w:cs="Times New Roman"/>
    </w:rPr>
  </w:style>
  <w:style w:type="character" w:customStyle="1" w:styleId="WW8Num6z1">
    <w:name w:val="WW8Num6z1"/>
    <w:rsid w:val="00394879"/>
  </w:style>
  <w:style w:type="character" w:customStyle="1" w:styleId="WW8Num6z2">
    <w:name w:val="WW8Num6z2"/>
    <w:rsid w:val="00394879"/>
  </w:style>
  <w:style w:type="character" w:customStyle="1" w:styleId="WW8Num6z3">
    <w:name w:val="WW8Num6z3"/>
    <w:rsid w:val="00394879"/>
  </w:style>
  <w:style w:type="character" w:customStyle="1" w:styleId="WW8Num6z4">
    <w:name w:val="WW8Num6z4"/>
    <w:rsid w:val="00394879"/>
  </w:style>
  <w:style w:type="character" w:customStyle="1" w:styleId="WW8Num6z5">
    <w:name w:val="WW8Num6z5"/>
    <w:rsid w:val="00394879"/>
  </w:style>
  <w:style w:type="character" w:customStyle="1" w:styleId="WW8Num6z6">
    <w:name w:val="WW8Num6z6"/>
    <w:rsid w:val="00394879"/>
  </w:style>
  <w:style w:type="character" w:customStyle="1" w:styleId="WW8Num6z7">
    <w:name w:val="WW8Num6z7"/>
    <w:rsid w:val="00394879"/>
  </w:style>
  <w:style w:type="character" w:customStyle="1" w:styleId="WW8Num6z8">
    <w:name w:val="WW8Num6z8"/>
    <w:rsid w:val="00394879"/>
  </w:style>
  <w:style w:type="character" w:customStyle="1" w:styleId="WW8Num7z0">
    <w:name w:val="WW8Num7z0"/>
    <w:rsid w:val="00394879"/>
    <w:rPr>
      <w:rFonts w:ascii="Symbol" w:hAnsi="Symbol" w:cs="Symbol"/>
    </w:rPr>
  </w:style>
  <w:style w:type="character" w:customStyle="1" w:styleId="WW8Num8z0">
    <w:name w:val="WW8Num8z0"/>
    <w:rsid w:val="00394879"/>
    <w:rPr>
      <w:b w:val="0"/>
    </w:rPr>
  </w:style>
  <w:style w:type="character" w:customStyle="1" w:styleId="WW8Num8z1">
    <w:name w:val="WW8Num8z1"/>
    <w:rsid w:val="00394879"/>
  </w:style>
  <w:style w:type="character" w:customStyle="1" w:styleId="WW8Num8z2">
    <w:name w:val="WW8Num8z2"/>
    <w:rsid w:val="00394879"/>
  </w:style>
  <w:style w:type="character" w:customStyle="1" w:styleId="WW8Num8z3">
    <w:name w:val="WW8Num8z3"/>
    <w:rsid w:val="00394879"/>
  </w:style>
  <w:style w:type="character" w:customStyle="1" w:styleId="WW8Num8z4">
    <w:name w:val="WW8Num8z4"/>
    <w:rsid w:val="00394879"/>
  </w:style>
  <w:style w:type="character" w:customStyle="1" w:styleId="WW8Num8z5">
    <w:name w:val="WW8Num8z5"/>
    <w:rsid w:val="00394879"/>
  </w:style>
  <w:style w:type="character" w:customStyle="1" w:styleId="WW8Num8z6">
    <w:name w:val="WW8Num8z6"/>
    <w:rsid w:val="00394879"/>
  </w:style>
  <w:style w:type="character" w:customStyle="1" w:styleId="WW8Num8z7">
    <w:name w:val="WW8Num8z7"/>
    <w:rsid w:val="00394879"/>
  </w:style>
  <w:style w:type="character" w:customStyle="1" w:styleId="WW8Num8z8">
    <w:name w:val="WW8Num8z8"/>
    <w:rsid w:val="00394879"/>
  </w:style>
  <w:style w:type="character" w:customStyle="1" w:styleId="WW8Num9z0">
    <w:name w:val="WW8Num9z0"/>
    <w:rsid w:val="00394879"/>
    <w:rPr>
      <w:rFonts w:ascii="Symbol" w:hAnsi="Symbol" w:cs="Symbol"/>
    </w:rPr>
  </w:style>
  <w:style w:type="character" w:customStyle="1" w:styleId="WW8Num9z1">
    <w:name w:val="WW8Num9z1"/>
    <w:rsid w:val="00394879"/>
  </w:style>
  <w:style w:type="character" w:customStyle="1" w:styleId="WW8Num9z2">
    <w:name w:val="WW8Num9z2"/>
    <w:rsid w:val="00394879"/>
  </w:style>
  <w:style w:type="character" w:customStyle="1" w:styleId="WW8Num9z3">
    <w:name w:val="WW8Num9z3"/>
    <w:rsid w:val="00394879"/>
  </w:style>
  <w:style w:type="character" w:customStyle="1" w:styleId="WW8Num9z4">
    <w:name w:val="WW8Num9z4"/>
    <w:rsid w:val="00394879"/>
  </w:style>
  <w:style w:type="character" w:customStyle="1" w:styleId="WW8Num9z5">
    <w:name w:val="WW8Num9z5"/>
    <w:rsid w:val="00394879"/>
  </w:style>
  <w:style w:type="character" w:customStyle="1" w:styleId="WW8Num9z6">
    <w:name w:val="WW8Num9z6"/>
    <w:rsid w:val="00394879"/>
  </w:style>
  <w:style w:type="character" w:customStyle="1" w:styleId="WW8Num9z7">
    <w:name w:val="WW8Num9z7"/>
    <w:rsid w:val="00394879"/>
  </w:style>
  <w:style w:type="character" w:customStyle="1" w:styleId="WW8Num9z8">
    <w:name w:val="WW8Num9z8"/>
    <w:rsid w:val="00394879"/>
  </w:style>
  <w:style w:type="character" w:customStyle="1" w:styleId="WW8Num10z0">
    <w:name w:val="WW8Num10z0"/>
    <w:rsid w:val="00394879"/>
    <w:rPr>
      <w:rFonts w:ascii="Symbol" w:hAnsi="Symbol" w:cs="Symbol"/>
    </w:rPr>
  </w:style>
  <w:style w:type="character" w:customStyle="1" w:styleId="WW8Num10z1">
    <w:name w:val="WW8Num10z1"/>
    <w:rsid w:val="00394879"/>
    <w:rPr>
      <w:rFonts w:ascii="Courier New" w:hAnsi="Courier New" w:cs="Courier New"/>
    </w:rPr>
  </w:style>
  <w:style w:type="character" w:customStyle="1" w:styleId="WW8Num10z2">
    <w:name w:val="WW8Num10z2"/>
    <w:rsid w:val="00394879"/>
    <w:rPr>
      <w:rFonts w:ascii="Wingdings" w:hAnsi="Wingdings" w:cs="Wingdings"/>
    </w:rPr>
  </w:style>
  <w:style w:type="character" w:customStyle="1" w:styleId="WW8Num10z3">
    <w:name w:val="WW8Num10z3"/>
    <w:rsid w:val="00394879"/>
  </w:style>
  <w:style w:type="character" w:customStyle="1" w:styleId="WW8Num10z4">
    <w:name w:val="WW8Num10z4"/>
    <w:rsid w:val="00394879"/>
  </w:style>
  <w:style w:type="character" w:customStyle="1" w:styleId="WW8Num10z5">
    <w:name w:val="WW8Num10z5"/>
    <w:rsid w:val="00394879"/>
  </w:style>
  <w:style w:type="character" w:customStyle="1" w:styleId="WW8Num10z6">
    <w:name w:val="WW8Num10z6"/>
    <w:rsid w:val="00394879"/>
  </w:style>
  <w:style w:type="character" w:customStyle="1" w:styleId="WW8Num10z7">
    <w:name w:val="WW8Num10z7"/>
    <w:rsid w:val="00394879"/>
  </w:style>
  <w:style w:type="character" w:customStyle="1" w:styleId="WW8Num10z8">
    <w:name w:val="WW8Num10z8"/>
    <w:rsid w:val="00394879"/>
  </w:style>
  <w:style w:type="character" w:customStyle="1" w:styleId="WW8Num11z0">
    <w:name w:val="WW8Num11z0"/>
    <w:rsid w:val="00394879"/>
    <w:rPr>
      <w:rFonts w:ascii="Symbol" w:hAnsi="Symbol" w:cs="Symbol"/>
    </w:rPr>
  </w:style>
  <w:style w:type="character" w:customStyle="1" w:styleId="WW8Num11z1">
    <w:name w:val="WW8Num11z1"/>
    <w:rsid w:val="00394879"/>
    <w:rPr>
      <w:rFonts w:ascii="Courier New" w:hAnsi="Courier New" w:cs="Courier New"/>
    </w:rPr>
  </w:style>
  <w:style w:type="character" w:customStyle="1" w:styleId="WW8Num11z2">
    <w:name w:val="WW8Num11z2"/>
    <w:rsid w:val="00394879"/>
    <w:rPr>
      <w:rFonts w:ascii="Wingdings" w:hAnsi="Wingdings" w:cs="Wingdings"/>
    </w:rPr>
  </w:style>
  <w:style w:type="character" w:customStyle="1" w:styleId="WW8Num12z0">
    <w:name w:val="WW8Num12z0"/>
    <w:rsid w:val="00394879"/>
  </w:style>
  <w:style w:type="character" w:customStyle="1" w:styleId="WW8Num12z1">
    <w:name w:val="WW8Num12z1"/>
    <w:rsid w:val="00394879"/>
  </w:style>
  <w:style w:type="character" w:customStyle="1" w:styleId="WW8Num12z2">
    <w:name w:val="WW8Num12z2"/>
    <w:rsid w:val="00394879"/>
  </w:style>
  <w:style w:type="character" w:customStyle="1" w:styleId="WW8Num12z3">
    <w:name w:val="WW8Num12z3"/>
    <w:rsid w:val="00394879"/>
  </w:style>
  <w:style w:type="character" w:customStyle="1" w:styleId="WW8Num12z4">
    <w:name w:val="WW8Num12z4"/>
    <w:rsid w:val="00394879"/>
  </w:style>
  <w:style w:type="character" w:customStyle="1" w:styleId="WW8Num12z5">
    <w:name w:val="WW8Num12z5"/>
    <w:rsid w:val="00394879"/>
  </w:style>
  <w:style w:type="character" w:customStyle="1" w:styleId="WW8Num12z6">
    <w:name w:val="WW8Num12z6"/>
    <w:rsid w:val="00394879"/>
  </w:style>
  <w:style w:type="character" w:customStyle="1" w:styleId="WW8Num12z7">
    <w:name w:val="WW8Num12z7"/>
    <w:rsid w:val="00394879"/>
  </w:style>
  <w:style w:type="character" w:customStyle="1" w:styleId="WW8Num12z8">
    <w:name w:val="WW8Num12z8"/>
    <w:rsid w:val="00394879"/>
  </w:style>
  <w:style w:type="character" w:customStyle="1" w:styleId="WW8Num13z0">
    <w:name w:val="WW8Num13z0"/>
    <w:rsid w:val="00394879"/>
    <w:rPr>
      <w:rFonts w:ascii="Times New Roman" w:hAnsi="Times New Roman" w:cs="Times New Roman"/>
      <w:bCs/>
    </w:rPr>
  </w:style>
  <w:style w:type="character" w:customStyle="1" w:styleId="WW8Num13z1">
    <w:name w:val="WW8Num13z1"/>
    <w:rsid w:val="00394879"/>
  </w:style>
  <w:style w:type="character" w:customStyle="1" w:styleId="WW8Num13z2">
    <w:name w:val="WW8Num13z2"/>
    <w:rsid w:val="00394879"/>
  </w:style>
  <w:style w:type="character" w:customStyle="1" w:styleId="WW8Num13z3">
    <w:name w:val="WW8Num13z3"/>
    <w:rsid w:val="00394879"/>
  </w:style>
  <w:style w:type="character" w:customStyle="1" w:styleId="WW8Num13z4">
    <w:name w:val="WW8Num13z4"/>
    <w:rsid w:val="00394879"/>
  </w:style>
  <w:style w:type="character" w:customStyle="1" w:styleId="WW8Num13z5">
    <w:name w:val="WW8Num13z5"/>
    <w:rsid w:val="00394879"/>
  </w:style>
  <w:style w:type="character" w:customStyle="1" w:styleId="WW8Num13z6">
    <w:name w:val="WW8Num13z6"/>
    <w:rsid w:val="00394879"/>
  </w:style>
  <w:style w:type="character" w:customStyle="1" w:styleId="WW8Num13z7">
    <w:name w:val="WW8Num13z7"/>
    <w:rsid w:val="00394879"/>
  </w:style>
  <w:style w:type="character" w:customStyle="1" w:styleId="WW8Num13z8">
    <w:name w:val="WW8Num13z8"/>
    <w:rsid w:val="00394879"/>
  </w:style>
  <w:style w:type="character" w:customStyle="1" w:styleId="20">
    <w:name w:val="Основной шрифт абзаца2"/>
    <w:rsid w:val="00394879"/>
  </w:style>
  <w:style w:type="character" w:customStyle="1" w:styleId="10">
    <w:name w:val="Заголовок 1 Знак"/>
    <w:rsid w:val="00394879"/>
    <w:rPr>
      <w:sz w:val="28"/>
    </w:rPr>
  </w:style>
  <w:style w:type="character" w:customStyle="1" w:styleId="21">
    <w:name w:val="Заголовок 2 Знак"/>
    <w:rsid w:val="00394879"/>
    <w:rPr>
      <w:b/>
      <w:sz w:val="28"/>
    </w:rPr>
  </w:style>
  <w:style w:type="character" w:customStyle="1" w:styleId="30">
    <w:name w:val="Заголовок 3 Знак"/>
    <w:rsid w:val="00394879"/>
    <w:rPr>
      <w:sz w:val="28"/>
    </w:rPr>
  </w:style>
  <w:style w:type="character" w:customStyle="1" w:styleId="40">
    <w:name w:val="Заголовок 4 Знак"/>
    <w:rsid w:val="00394879"/>
    <w:rPr>
      <w:sz w:val="28"/>
    </w:rPr>
  </w:style>
  <w:style w:type="character" w:customStyle="1" w:styleId="50">
    <w:name w:val="Заголовок 5 Знак"/>
    <w:rsid w:val="00394879"/>
    <w:rPr>
      <w:sz w:val="28"/>
    </w:rPr>
  </w:style>
  <w:style w:type="character" w:customStyle="1" w:styleId="60">
    <w:name w:val="Заголовок 6 Знак"/>
    <w:rsid w:val="00394879"/>
    <w:rPr>
      <w:sz w:val="28"/>
    </w:rPr>
  </w:style>
  <w:style w:type="character" w:customStyle="1" w:styleId="70">
    <w:name w:val="Заголовок 7 Знак"/>
    <w:rsid w:val="00394879"/>
    <w:rPr>
      <w:b/>
      <w:bCs/>
      <w:sz w:val="24"/>
    </w:rPr>
  </w:style>
  <w:style w:type="character" w:customStyle="1" w:styleId="80">
    <w:name w:val="Заголовок 8 Знак"/>
    <w:rsid w:val="00394879"/>
    <w:rPr>
      <w:sz w:val="28"/>
    </w:rPr>
  </w:style>
  <w:style w:type="character" w:customStyle="1" w:styleId="90">
    <w:name w:val="Заголовок 9 Знак"/>
    <w:rsid w:val="00394879"/>
    <w:rPr>
      <w:sz w:val="24"/>
    </w:rPr>
  </w:style>
  <w:style w:type="character" w:customStyle="1" w:styleId="WW8Num14z0">
    <w:name w:val="WW8Num14z0"/>
    <w:rsid w:val="00394879"/>
    <w:rPr>
      <w:rFonts w:ascii="Symbol" w:hAnsi="Symbol" w:cs="Symbol"/>
    </w:rPr>
  </w:style>
  <w:style w:type="character" w:customStyle="1" w:styleId="WW8Num18z0">
    <w:name w:val="WW8Num18z0"/>
    <w:rsid w:val="0039487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94879"/>
    <w:rPr>
      <w:rFonts w:ascii="Courier New" w:hAnsi="Courier New" w:cs="Courier New"/>
    </w:rPr>
  </w:style>
  <w:style w:type="character" w:customStyle="1" w:styleId="WW8Num18z2">
    <w:name w:val="WW8Num18z2"/>
    <w:rsid w:val="00394879"/>
    <w:rPr>
      <w:rFonts w:ascii="Wingdings" w:hAnsi="Wingdings" w:cs="Wingdings"/>
    </w:rPr>
  </w:style>
  <w:style w:type="character" w:customStyle="1" w:styleId="WW8Num18z3">
    <w:name w:val="WW8Num18z3"/>
    <w:rsid w:val="00394879"/>
    <w:rPr>
      <w:rFonts w:ascii="Symbol" w:hAnsi="Symbol" w:cs="Symbol"/>
    </w:rPr>
  </w:style>
  <w:style w:type="character" w:customStyle="1" w:styleId="WW8Num21z0">
    <w:name w:val="WW8Num21z0"/>
    <w:rsid w:val="00394879"/>
    <w:rPr>
      <w:rFonts w:ascii="Times New Roman" w:hAnsi="Times New Roman" w:cs="Times New Roman"/>
    </w:rPr>
  </w:style>
  <w:style w:type="character" w:customStyle="1" w:styleId="WW8Num21z1">
    <w:name w:val="WW8Num21z1"/>
    <w:rsid w:val="00394879"/>
    <w:rPr>
      <w:rFonts w:ascii="Courier New" w:hAnsi="Courier New" w:cs="Courier New"/>
    </w:rPr>
  </w:style>
  <w:style w:type="character" w:customStyle="1" w:styleId="WW8Num21z2">
    <w:name w:val="WW8Num21z2"/>
    <w:rsid w:val="00394879"/>
    <w:rPr>
      <w:rFonts w:ascii="Wingdings" w:hAnsi="Wingdings" w:cs="Wingdings"/>
    </w:rPr>
  </w:style>
  <w:style w:type="character" w:customStyle="1" w:styleId="WW8Num21z3">
    <w:name w:val="WW8Num21z3"/>
    <w:rsid w:val="00394879"/>
    <w:rPr>
      <w:rFonts w:ascii="Symbol" w:hAnsi="Symbol" w:cs="Symbol"/>
    </w:rPr>
  </w:style>
  <w:style w:type="character" w:customStyle="1" w:styleId="WW8Num22z0">
    <w:name w:val="WW8Num22z0"/>
    <w:rsid w:val="00394879"/>
    <w:rPr>
      <w:rFonts w:ascii="Symbol" w:hAnsi="Symbol" w:cs="Symbol"/>
    </w:rPr>
  </w:style>
  <w:style w:type="character" w:customStyle="1" w:styleId="WW8Num23z0">
    <w:name w:val="WW8Num23z0"/>
    <w:rsid w:val="00394879"/>
    <w:rPr>
      <w:rFonts w:ascii="Times New Roman" w:hAnsi="Times New Roman" w:cs="Times New Roman"/>
    </w:rPr>
  </w:style>
  <w:style w:type="character" w:customStyle="1" w:styleId="WW8Num26z0">
    <w:name w:val="WW8Num26z0"/>
    <w:rsid w:val="00394879"/>
    <w:rPr>
      <w:rFonts w:ascii="Symbol" w:hAnsi="Symbol" w:cs="Symbol"/>
    </w:rPr>
  </w:style>
  <w:style w:type="character" w:customStyle="1" w:styleId="WW8Num31z0">
    <w:name w:val="WW8Num31z0"/>
    <w:rsid w:val="00394879"/>
    <w:rPr>
      <w:rFonts w:ascii="Times New Roman" w:hAnsi="Times New Roman" w:cs="Times New Roman"/>
    </w:rPr>
  </w:style>
  <w:style w:type="character" w:customStyle="1" w:styleId="WW8Num35z0">
    <w:name w:val="WW8Num35z0"/>
    <w:rsid w:val="00394879"/>
    <w:rPr>
      <w:rFonts w:ascii="Symbol" w:hAnsi="Symbol" w:cs="Symbol"/>
    </w:rPr>
  </w:style>
  <w:style w:type="character" w:customStyle="1" w:styleId="WW8Num37z0">
    <w:name w:val="WW8Num37z0"/>
    <w:rsid w:val="00394879"/>
    <w:rPr>
      <w:rFonts w:ascii="Symbol" w:hAnsi="Symbol" w:cs="Symbol"/>
    </w:rPr>
  </w:style>
  <w:style w:type="character" w:customStyle="1" w:styleId="WW8Num39z2">
    <w:name w:val="WW8Num39z2"/>
    <w:rsid w:val="00394879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394879"/>
    <w:rPr>
      <w:rFonts w:ascii="Symbol" w:hAnsi="Symbol" w:cs="Symbol"/>
    </w:rPr>
  </w:style>
  <w:style w:type="character" w:customStyle="1" w:styleId="WW8Num42z0">
    <w:name w:val="WW8Num42z0"/>
    <w:rsid w:val="00394879"/>
    <w:rPr>
      <w:rFonts w:ascii="Symbol" w:hAnsi="Symbol" w:cs="Symbol"/>
    </w:rPr>
  </w:style>
  <w:style w:type="character" w:customStyle="1" w:styleId="WW8Num44z0">
    <w:name w:val="WW8Num44z0"/>
    <w:rsid w:val="00394879"/>
    <w:rPr>
      <w:rFonts w:ascii="Symbol" w:hAnsi="Symbol" w:cs="Symbol"/>
    </w:rPr>
  </w:style>
  <w:style w:type="character" w:customStyle="1" w:styleId="WW8Num45z0">
    <w:name w:val="WW8Num45z0"/>
    <w:rsid w:val="00394879"/>
    <w:rPr>
      <w:rFonts w:ascii="Times New Roman" w:hAnsi="Times New Roman" w:cs="Times New Roman"/>
    </w:rPr>
  </w:style>
  <w:style w:type="character" w:customStyle="1" w:styleId="WW8Num46z0">
    <w:name w:val="WW8Num46z0"/>
    <w:rsid w:val="00394879"/>
    <w:rPr>
      <w:rFonts w:ascii="Symbol" w:hAnsi="Symbol" w:cs="Symbol"/>
    </w:rPr>
  </w:style>
  <w:style w:type="character" w:customStyle="1" w:styleId="WW8Num48z0">
    <w:name w:val="WW8Num48z0"/>
    <w:rsid w:val="00394879"/>
    <w:rPr>
      <w:rFonts w:ascii="Symbol" w:hAnsi="Symbol" w:cs="Symbol"/>
    </w:rPr>
  </w:style>
  <w:style w:type="character" w:customStyle="1" w:styleId="WW8Num49z0">
    <w:name w:val="WW8Num49z0"/>
    <w:rsid w:val="00394879"/>
    <w:rPr>
      <w:rFonts w:ascii="Times New Roman" w:hAnsi="Times New Roman" w:cs="Times New Roman"/>
    </w:rPr>
  </w:style>
  <w:style w:type="character" w:customStyle="1" w:styleId="WW8Num51z0">
    <w:name w:val="WW8Num51z0"/>
    <w:rsid w:val="00394879"/>
    <w:rPr>
      <w:rFonts w:ascii="Symbol" w:hAnsi="Symbol" w:cs="Symbol"/>
    </w:rPr>
  </w:style>
  <w:style w:type="character" w:customStyle="1" w:styleId="WW8Num53z0">
    <w:name w:val="WW8Num53z0"/>
    <w:rsid w:val="00394879"/>
    <w:rPr>
      <w:rFonts w:ascii="Symbol" w:hAnsi="Symbol" w:cs="Symbol"/>
    </w:rPr>
  </w:style>
  <w:style w:type="character" w:customStyle="1" w:styleId="WW8Num55z0">
    <w:name w:val="WW8Num55z0"/>
    <w:rsid w:val="00394879"/>
    <w:rPr>
      <w:rFonts w:ascii="Times New Roman" w:hAnsi="Times New Roman" w:cs="Times New Roman"/>
    </w:rPr>
  </w:style>
  <w:style w:type="character" w:customStyle="1" w:styleId="WW8Num56z0">
    <w:name w:val="WW8Num56z0"/>
    <w:rsid w:val="00394879"/>
    <w:rPr>
      <w:rFonts w:ascii="Times New Roman" w:hAnsi="Times New Roman" w:cs="Times New Roman"/>
    </w:rPr>
  </w:style>
  <w:style w:type="character" w:customStyle="1" w:styleId="WW8Num57z0">
    <w:name w:val="WW8Num57z0"/>
    <w:rsid w:val="00394879"/>
    <w:rPr>
      <w:rFonts w:ascii="Symbol" w:hAnsi="Symbol" w:cs="Symbol"/>
    </w:rPr>
  </w:style>
  <w:style w:type="character" w:customStyle="1" w:styleId="WW8Num59z0">
    <w:name w:val="WW8Num59z0"/>
    <w:rsid w:val="00394879"/>
    <w:rPr>
      <w:rFonts w:ascii="Symbol" w:hAnsi="Symbol" w:cs="Symbol"/>
    </w:rPr>
  </w:style>
  <w:style w:type="character" w:customStyle="1" w:styleId="WW8Num60z0">
    <w:name w:val="WW8Num60z0"/>
    <w:rsid w:val="0039487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sid w:val="00394879"/>
    <w:rPr>
      <w:rFonts w:ascii="Times New Roman" w:hAnsi="Times New Roman" w:cs="Times New Roman"/>
    </w:rPr>
  </w:style>
  <w:style w:type="character" w:customStyle="1" w:styleId="WW8Num64z0">
    <w:name w:val="WW8Num64z0"/>
    <w:rsid w:val="00394879"/>
    <w:rPr>
      <w:rFonts w:ascii="Symbol" w:hAnsi="Symbol" w:cs="Symbol"/>
    </w:rPr>
  </w:style>
  <w:style w:type="character" w:customStyle="1" w:styleId="WW8Num66z0">
    <w:name w:val="WW8Num66z0"/>
    <w:rsid w:val="00394879"/>
    <w:rPr>
      <w:rFonts w:ascii="Times New Roman" w:hAnsi="Times New Roman" w:cs="Times New Roman"/>
    </w:rPr>
  </w:style>
  <w:style w:type="character" w:customStyle="1" w:styleId="WW8Num67z2">
    <w:name w:val="WW8Num67z2"/>
    <w:rsid w:val="00394879"/>
    <w:rPr>
      <w:rFonts w:ascii="Wingdings" w:hAnsi="Wingdings" w:cs="Wingdings"/>
    </w:rPr>
  </w:style>
  <w:style w:type="character" w:customStyle="1" w:styleId="WW8Num67z3">
    <w:name w:val="WW8Num67z3"/>
    <w:rsid w:val="00394879"/>
    <w:rPr>
      <w:rFonts w:ascii="Symbol" w:hAnsi="Symbol" w:cs="Symbol"/>
    </w:rPr>
  </w:style>
  <w:style w:type="character" w:customStyle="1" w:styleId="WW8Num67z4">
    <w:name w:val="WW8Num67z4"/>
    <w:rsid w:val="00394879"/>
    <w:rPr>
      <w:rFonts w:ascii="Courier New" w:hAnsi="Courier New" w:cs="Courier New"/>
    </w:rPr>
  </w:style>
  <w:style w:type="character" w:customStyle="1" w:styleId="WW8Num68z0">
    <w:name w:val="WW8Num68z0"/>
    <w:rsid w:val="00394879"/>
    <w:rPr>
      <w:rFonts w:ascii="Times New Roman" w:hAnsi="Times New Roman" w:cs="Times New Roman"/>
    </w:rPr>
  </w:style>
  <w:style w:type="character" w:customStyle="1" w:styleId="WW8Num71z0">
    <w:name w:val="WW8Num71z0"/>
    <w:rsid w:val="00394879"/>
    <w:rPr>
      <w:rFonts w:ascii="Symbol" w:hAnsi="Symbol" w:cs="Symbol"/>
    </w:rPr>
  </w:style>
  <w:style w:type="character" w:customStyle="1" w:styleId="WW8Num74z0">
    <w:name w:val="WW8Num74z0"/>
    <w:rsid w:val="00394879"/>
    <w:rPr>
      <w:rFonts w:ascii="Times New Roman" w:hAnsi="Times New Roman" w:cs="Times New Roman"/>
    </w:rPr>
  </w:style>
  <w:style w:type="character" w:customStyle="1" w:styleId="WW8Num76z0">
    <w:name w:val="WW8Num76z0"/>
    <w:rsid w:val="00394879"/>
    <w:rPr>
      <w:rFonts w:ascii="Times New Roman" w:hAnsi="Times New Roman" w:cs="Times New Roman"/>
    </w:rPr>
  </w:style>
  <w:style w:type="character" w:customStyle="1" w:styleId="WW8Num77z0">
    <w:name w:val="WW8Num77z0"/>
    <w:rsid w:val="00394879"/>
    <w:rPr>
      <w:rFonts w:ascii="Symbol" w:hAnsi="Symbol" w:cs="Symbol"/>
    </w:rPr>
  </w:style>
  <w:style w:type="character" w:customStyle="1" w:styleId="WW8Num78z0">
    <w:name w:val="WW8Num78z0"/>
    <w:rsid w:val="00394879"/>
    <w:rPr>
      <w:rFonts w:ascii="Symbol" w:hAnsi="Symbol" w:cs="Symbol"/>
    </w:rPr>
  </w:style>
  <w:style w:type="character" w:customStyle="1" w:styleId="WW8Num80z0">
    <w:name w:val="WW8Num80z0"/>
    <w:rsid w:val="00394879"/>
    <w:rPr>
      <w:rFonts w:ascii="Symbol" w:hAnsi="Symbol" w:cs="Symbol"/>
    </w:rPr>
  </w:style>
  <w:style w:type="character" w:customStyle="1" w:styleId="WW8Num81z0">
    <w:name w:val="WW8Num81z0"/>
    <w:rsid w:val="00394879"/>
    <w:rPr>
      <w:rFonts w:ascii="Times New Roman" w:hAnsi="Times New Roman" w:cs="Times New Roman"/>
    </w:rPr>
  </w:style>
  <w:style w:type="character" w:customStyle="1" w:styleId="WW8Num81z1">
    <w:name w:val="WW8Num81z1"/>
    <w:rsid w:val="00394879"/>
    <w:rPr>
      <w:rFonts w:ascii="Courier New" w:hAnsi="Courier New" w:cs="Courier New"/>
    </w:rPr>
  </w:style>
  <w:style w:type="character" w:customStyle="1" w:styleId="WW8Num81z2">
    <w:name w:val="WW8Num81z2"/>
    <w:rsid w:val="00394879"/>
    <w:rPr>
      <w:rFonts w:ascii="Wingdings" w:hAnsi="Wingdings" w:cs="Wingdings"/>
    </w:rPr>
  </w:style>
  <w:style w:type="character" w:customStyle="1" w:styleId="WW8Num81z3">
    <w:name w:val="WW8Num81z3"/>
    <w:rsid w:val="00394879"/>
    <w:rPr>
      <w:rFonts w:ascii="Symbol" w:hAnsi="Symbol" w:cs="Symbol"/>
    </w:rPr>
  </w:style>
  <w:style w:type="character" w:customStyle="1" w:styleId="WW8Num82z0">
    <w:name w:val="WW8Num82z0"/>
    <w:rsid w:val="00394879"/>
    <w:rPr>
      <w:rFonts w:ascii="Times New Roman" w:hAnsi="Times New Roman" w:cs="Times New Roman"/>
    </w:rPr>
  </w:style>
  <w:style w:type="character" w:customStyle="1" w:styleId="WW8Num83z0">
    <w:name w:val="WW8Num83z0"/>
    <w:rsid w:val="00394879"/>
    <w:rPr>
      <w:rFonts w:ascii="Symbol" w:hAnsi="Symbol" w:cs="Symbol"/>
    </w:rPr>
  </w:style>
  <w:style w:type="character" w:customStyle="1" w:styleId="WW8Num86z0">
    <w:name w:val="WW8Num86z0"/>
    <w:rsid w:val="00394879"/>
    <w:rPr>
      <w:rFonts w:ascii="Symbol" w:hAnsi="Symbol" w:cs="Symbol"/>
    </w:rPr>
  </w:style>
  <w:style w:type="character" w:customStyle="1" w:styleId="WW8Num88z0">
    <w:name w:val="WW8Num88z0"/>
    <w:rsid w:val="00394879"/>
    <w:rPr>
      <w:rFonts w:ascii="Symbol" w:hAnsi="Symbol" w:cs="Symbol"/>
    </w:rPr>
  </w:style>
  <w:style w:type="character" w:customStyle="1" w:styleId="WW8Num89z0">
    <w:name w:val="WW8Num89z0"/>
    <w:rsid w:val="00394879"/>
    <w:rPr>
      <w:rFonts w:ascii="Symbol" w:hAnsi="Symbol" w:cs="Symbol"/>
    </w:rPr>
  </w:style>
  <w:style w:type="character" w:customStyle="1" w:styleId="WW8Num90z0">
    <w:name w:val="WW8Num90z0"/>
    <w:rsid w:val="00394879"/>
    <w:rPr>
      <w:rFonts w:ascii="Times New Roman" w:hAnsi="Times New Roman" w:cs="Times New Roman"/>
    </w:rPr>
  </w:style>
  <w:style w:type="character" w:customStyle="1" w:styleId="WW8Num92z0">
    <w:name w:val="WW8Num92z0"/>
    <w:rsid w:val="00394879"/>
    <w:rPr>
      <w:rFonts w:ascii="Symbol" w:hAnsi="Symbol" w:cs="Symbol"/>
    </w:rPr>
  </w:style>
  <w:style w:type="character" w:customStyle="1" w:styleId="WW8Num93z0">
    <w:name w:val="WW8Num93z0"/>
    <w:rsid w:val="00394879"/>
    <w:rPr>
      <w:color w:val="000000"/>
      <w:sz w:val="28"/>
    </w:rPr>
  </w:style>
  <w:style w:type="character" w:customStyle="1" w:styleId="WW8Num94z0">
    <w:name w:val="WW8Num94z0"/>
    <w:rsid w:val="00394879"/>
    <w:rPr>
      <w:rFonts w:ascii="Times New Roman" w:hAnsi="Times New Roman" w:cs="Times New Roman"/>
    </w:rPr>
  </w:style>
  <w:style w:type="character" w:customStyle="1" w:styleId="WW8Num95z0">
    <w:name w:val="WW8Num95z0"/>
    <w:rsid w:val="00394879"/>
    <w:rPr>
      <w:rFonts w:ascii="Symbol" w:hAnsi="Symbol" w:cs="Symbol"/>
    </w:rPr>
  </w:style>
  <w:style w:type="character" w:customStyle="1" w:styleId="WW8Num97z0">
    <w:name w:val="WW8Num97z0"/>
    <w:rsid w:val="00394879"/>
    <w:rPr>
      <w:rFonts w:ascii="Symbol" w:hAnsi="Symbol" w:cs="Symbol"/>
    </w:rPr>
  </w:style>
  <w:style w:type="character" w:customStyle="1" w:styleId="WW8Num99z2">
    <w:name w:val="WW8Num99z2"/>
    <w:rsid w:val="00394879"/>
    <w:rPr>
      <w:rFonts w:ascii="Wingdings" w:hAnsi="Wingdings" w:cs="Wingdings"/>
    </w:rPr>
  </w:style>
  <w:style w:type="character" w:customStyle="1" w:styleId="WW8Num99z3">
    <w:name w:val="WW8Num99z3"/>
    <w:rsid w:val="00394879"/>
    <w:rPr>
      <w:rFonts w:ascii="Symbol" w:hAnsi="Symbol" w:cs="Symbol"/>
    </w:rPr>
  </w:style>
  <w:style w:type="character" w:customStyle="1" w:styleId="WW8Num99z4">
    <w:name w:val="WW8Num99z4"/>
    <w:rsid w:val="00394879"/>
    <w:rPr>
      <w:rFonts w:ascii="Courier New" w:hAnsi="Courier New" w:cs="Courier New"/>
    </w:rPr>
  </w:style>
  <w:style w:type="character" w:customStyle="1" w:styleId="WW8Num101z0">
    <w:name w:val="WW8Num101z0"/>
    <w:rsid w:val="00394879"/>
    <w:rPr>
      <w:rFonts w:ascii="Times New Roman" w:hAnsi="Times New Roman" w:cs="Times New Roman"/>
    </w:rPr>
  </w:style>
  <w:style w:type="character" w:customStyle="1" w:styleId="WW8Num102z0">
    <w:name w:val="WW8Num102z0"/>
    <w:rsid w:val="00394879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394879"/>
    <w:rPr>
      <w:rFonts w:ascii="Courier New" w:hAnsi="Courier New" w:cs="Courier New"/>
    </w:rPr>
  </w:style>
  <w:style w:type="character" w:customStyle="1" w:styleId="WW8Num102z2">
    <w:name w:val="WW8Num102z2"/>
    <w:rsid w:val="00394879"/>
    <w:rPr>
      <w:rFonts w:ascii="Wingdings" w:hAnsi="Wingdings" w:cs="Wingdings"/>
    </w:rPr>
  </w:style>
  <w:style w:type="character" w:customStyle="1" w:styleId="WW8Num102z3">
    <w:name w:val="WW8Num102z3"/>
    <w:rsid w:val="00394879"/>
    <w:rPr>
      <w:rFonts w:ascii="Symbol" w:hAnsi="Symbol" w:cs="Symbol"/>
    </w:rPr>
  </w:style>
  <w:style w:type="character" w:customStyle="1" w:styleId="WW8Num104z1">
    <w:name w:val="WW8Num104z1"/>
    <w:rsid w:val="00394879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394879"/>
    <w:rPr>
      <w:rFonts w:ascii="Symbol" w:hAnsi="Symbol" w:cs="Symbol"/>
    </w:rPr>
  </w:style>
  <w:style w:type="character" w:customStyle="1" w:styleId="WW8Num106z0">
    <w:name w:val="WW8Num106z0"/>
    <w:rsid w:val="00394879"/>
    <w:rPr>
      <w:rFonts w:ascii="Symbol" w:hAnsi="Symbol" w:cs="Symbol"/>
    </w:rPr>
  </w:style>
  <w:style w:type="character" w:customStyle="1" w:styleId="WW8Num107z0">
    <w:name w:val="WW8Num107z0"/>
    <w:rsid w:val="00394879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394879"/>
    <w:rPr>
      <w:rFonts w:ascii="Courier New" w:hAnsi="Courier New" w:cs="Courier New"/>
    </w:rPr>
  </w:style>
  <w:style w:type="character" w:customStyle="1" w:styleId="WW8Num107z2">
    <w:name w:val="WW8Num107z2"/>
    <w:rsid w:val="00394879"/>
    <w:rPr>
      <w:rFonts w:ascii="Wingdings" w:hAnsi="Wingdings" w:cs="Wingdings"/>
    </w:rPr>
  </w:style>
  <w:style w:type="character" w:customStyle="1" w:styleId="WW8Num107z3">
    <w:name w:val="WW8Num107z3"/>
    <w:rsid w:val="00394879"/>
    <w:rPr>
      <w:rFonts w:ascii="Symbol" w:hAnsi="Symbol" w:cs="Symbol"/>
    </w:rPr>
  </w:style>
  <w:style w:type="character" w:customStyle="1" w:styleId="WW8Num108z0">
    <w:name w:val="WW8Num108z0"/>
    <w:rsid w:val="00394879"/>
    <w:rPr>
      <w:rFonts w:ascii="Symbol" w:hAnsi="Symbol" w:cs="Symbol"/>
    </w:rPr>
  </w:style>
  <w:style w:type="character" w:customStyle="1" w:styleId="WW8Num109z0">
    <w:name w:val="WW8Num109z0"/>
    <w:rsid w:val="00394879"/>
    <w:rPr>
      <w:rFonts w:ascii="Symbol" w:hAnsi="Symbol" w:cs="Symbol"/>
    </w:rPr>
  </w:style>
  <w:style w:type="character" w:customStyle="1" w:styleId="WW8Num110z2">
    <w:name w:val="WW8Num110z2"/>
    <w:rsid w:val="00394879"/>
    <w:rPr>
      <w:rFonts w:ascii="Wingdings" w:hAnsi="Wingdings" w:cs="Wingdings"/>
    </w:rPr>
  </w:style>
  <w:style w:type="character" w:customStyle="1" w:styleId="WW8Num110z3">
    <w:name w:val="WW8Num110z3"/>
    <w:rsid w:val="00394879"/>
    <w:rPr>
      <w:rFonts w:ascii="Symbol" w:hAnsi="Symbol" w:cs="Symbol"/>
    </w:rPr>
  </w:style>
  <w:style w:type="character" w:customStyle="1" w:styleId="WW8Num110z4">
    <w:name w:val="WW8Num110z4"/>
    <w:rsid w:val="00394879"/>
    <w:rPr>
      <w:rFonts w:ascii="Courier New" w:hAnsi="Courier New" w:cs="Courier New"/>
    </w:rPr>
  </w:style>
  <w:style w:type="character" w:customStyle="1" w:styleId="WW8Num111z0">
    <w:name w:val="WW8Num111z0"/>
    <w:rsid w:val="00394879"/>
    <w:rPr>
      <w:rFonts w:ascii="Times New Roman" w:hAnsi="Times New Roman" w:cs="Times New Roman"/>
    </w:rPr>
  </w:style>
  <w:style w:type="character" w:customStyle="1" w:styleId="WW8Num112z0">
    <w:name w:val="WW8Num112z0"/>
    <w:rsid w:val="00394879"/>
    <w:rPr>
      <w:rFonts w:ascii="Symbol" w:hAnsi="Symbol" w:cs="Symbol"/>
    </w:rPr>
  </w:style>
  <w:style w:type="character" w:customStyle="1" w:styleId="WW8Num113z2">
    <w:name w:val="WW8Num113z2"/>
    <w:rsid w:val="00394879"/>
    <w:rPr>
      <w:rFonts w:ascii="Wingdings" w:hAnsi="Wingdings" w:cs="Wingdings"/>
    </w:rPr>
  </w:style>
  <w:style w:type="character" w:customStyle="1" w:styleId="WW8Num113z3">
    <w:name w:val="WW8Num113z3"/>
    <w:rsid w:val="00394879"/>
    <w:rPr>
      <w:rFonts w:ascii="Symbol" w:hAnsi="Symbol" w:cs="Symbol"/>
    </w:rPr>
  </w:style>
  <w:style w:type="character" w:customStyle="1" w:styleId="WW8Num113z4">
    <w:name w:val="WW8Num113z4"/>
    <w:rsid w:val="00394879"/>
    <w:rPr>
      <w:rFonts w:ascii="Courier New" w:hAnsi="Courier New" w:cs="Courier New"/>
    </w:rPr>
  </w:style>
  <w:style w:type="character" w:customStyle="1" w:styleId="WW8Num115z0">
    <w:name w:val="WW8Num115z0"/>
    <w:rsid w:val="00394879"/>
    <w:rPr>
      <w:rFonts w:ascii="Symbol" w:hAnsi="Symbol" w:cs="Symbol"/>
    </w:rPr>
  </w:style>
  <w:style w:type="character" w:customStyle="1" w:styleId="WW8Num116z0">
    <w:name w:val="WW8Num116z0"/>
    <w:rsid w:val="00394879"/>
    <w:rPr>
      <w:rFonts w:ascii="Symbol" w:hAnsi="Symbol" w:cs="Symbol"/>
    </w:rPr>
  </w:style>
  <w:style w:type="character" w:customStyle="1" w:styleId="WW8Num117z2">
    <w:name w:val="WW8Num117z2"/>
    <w:rsid w:val="00394879"/>
    <w:rPr>
      <w:rFonts w:ascii="Wingdings" w:hAnsi="Wingdings" w:cs="Wingdings"/>
    </w:rPr>
  </w:style>
  <w:style w:type="character" w:customStyle="1" w:styleId="WW8Num117z3">
    <w:name w:val="WW8Num117z3"/>
    <w:rsid w:val="00394879"/>
    <w:rPr>
      <w:rFonts w:ascii="Symbol" w:hAnsi="Symbol" w:cs="Symbol"/>
    </w:rPr>
  </w:style>
  <w:style w:type="character" w:customStyle="1" w:styleId="WW8Num117z4">
    <w:name w:val="WW8Num117z4"/>
    <w:rsid w:val="00394879"/>
    <w:rPr>
      <w:rFonts w:ascii="Courier New" w:hAnsi="Courier New" w:cs="Courier New"/>
    </w:rPr>
  </w:style>
  <w:style w:type="character" w:customStyle="1" w:styleId="WW8Num118z0">
    <w:name w:val="WW8Num118z0"/>
    <w:rsid w:val="00394879"/>
    <w:rPr>
      <w:rFonts w:ascii="Symbol" w:hAnsi="Symbol" w:cs="Symbol"/>
    </w:rPr>
  </w:style>
  <w:style w:type="character" w:customStyle="1" w:styleId="WW8NumSt83z0">
    <w:name w:val="WW8NumSt83z0"/>
    <w:rsid w:val="00394879"/>
    <w:rPr>
      <w:rFonts w:ascii="Times New Roman" w:hAnsi="Times New Roman" w:cs="Times New Roman"/>
    </w:rPr>
  </w:style>
  <w:style w:type="character" w:customStyle="1" w:styleId="WW8NumSt84z0">
    <w:name w:val="WW8NumSt84z0"/>
    <w:rsid w:val="00394879"/>
    <w:rPr>
      <w:rFonts w:ascii="Times New Roman" w:hAnsi="Times New Roman" w:cs="Times New Roman"/>
    </w:rPr>
  </w:style>
  <w:style w:type="character" w:customStyle="1" w:styleId="WW8NumSt84z1">
    <w:name w:val="WW8NumSt84z1"/>
    <w:rsid w:val="00394879"/>
    <w:rPr>
      <w:rFonts w:ascii="Courier New" w:hAnsi="Courier New" w:cs="Courier New"/>
    </w:rPr>
  </w:style>
  <w:style w:type="character" w:customStyle="1" w:styleId="WW8NumSt84z2">
    <w:name w:val="WW8NumSt84z2"/>
    <w:rsid w:val="00394879"/>
    <w:rPr>
      <w:rFonts w:ascii="Wingdings" w:hAnsi="Wingdings" w:cs="Wingdings"/>
    </w:rPr>
  </w:style>
  <w:style w:type="character" w:customStyle="1" w:styleId="WW8NumSt84z3">
    <w:name w:val="WW8NumSt84z3"/>
    <w:rsid w:val="00394879"/>
    <w:rPr>
      <w:rFonts w:ascii="Symbol" w:hAnsi="Symbol" w:cs="Symbol"/>
    </w:rPr>
  </w:style>
  <w:style w:type="character" w:customStyle="1" w:styleId="WW8NumSt85z0">
    <w:name w:val="WW8NumSt85z0"/>
    <w:rsid w:val="00394879"/>
    <w:rPr>
      <w:rFonts w:ascii="Times New Roman" w:hAnsi="Times New Roman" w:cs="Times New Roman"/>
    </w:rPr>
  </w:style>
  <w:style w:type="character" w:customStyle="1" w:styleId="WW8NumSt86z0">
    <w:name w:val="WW8NumSt86z0"/>
    <w:rsid w:val="00394879"/>
    <w:rPr>
      <w:rFonts w:ascii="Times New Roman" w:hAnsi="Times New Roman" w:cs="Times New Roman"/>
    </w:rPr>
  </w:style>
  <w:style w:type="character" w:customStyle="1" w:styleId="WW8NumSt88z0">
    <w:name w:val="WW8NumSt88z0"/>
    <w:rsid w:val="00394879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94879"/>
  </w:style>
  <w:style w:type="character" w:customStyle="1" w:styleId="a4">
    <w:name w:val="Основной текст Знак"/>
    <w:rsid w:val="00394879"/>
    <w:rPr>
      <w:sz w:val="28"/>
    </w:rPr>
  </w:style>
  <w:style w:type="character" w:customStyle="1" w:styleId="a5">
    <w:name w:val="Верхний колонтитул Знак"/>
    <w:rsid w:val="00394879"/>
    <w:rPr>
      <w:sz w:val="28"/>
    </w:rPr>
  </w:style>
  <w:style w:type="character" w:customStyle="1" w:styleId="a6">
    <w:name w:val="Основной текст с отступом Знак"/>
    <w:rsid w:val="00394879"/>
    <w:rPr>
      <w:b/>
      <w:sz w:val="28"/>
    </w:rPr>
  </w:style>
  <w:style w:type="character" w:customStyle="1" w:styleId="a7">
    <w:name w:val="Подзаголовок Знак"/>
    <w:rsid w:val="00394879"/>
    <w:rPr>
      <w:sz w:val="28"/>
    </w:rPr>
  </w:style>
  <w:style w:type="character" w:customStyle="1" w:styleId="a8">
    <w:name w:val="Название Знак"/>
    <w:rsid w:val="00394879"/>
    <w:rPr>
      <w:b/>
      <w:color w:val="000000"/>
      <w:spacing w:val="20"/>
      <w:sz w:val="24"/>
    </w:rPr>
  </w:style>
  <w:style w:type="character" w:customStyle="1" w:styleId="22">
    <w:name w:val="Основной текст 2 Знак"/>
    <w:rsid w:val="00394879"/>
  </w:style>
  <w:style w:type="character" w:customStyle="1" w:styleId="31">
    <w:name w:val="Основной текст с отступом 3 Знак"/>
    <w:rsid w:val="00394879"/>
    <w:rPr>
      <w:sz w:val="16"/>
      <w:szCs w:val="16"/>
    </w:rPr>
  </w:style>
  <w:style w:type="character" w:customStyle="1" w:styleId="23">
    <w:name w:val="Основной текст с отступом 2 Знак"/>
    <w:rsid w:val="00394879"/>
  </w:style>
  <w:style w:type="character" w:styleId="a9">
    <w:name w:val="Hyperlink"/>
    <w:rsid w:val="00394879"/>
    <w:rPr>
      <w:color w:val="0000FF"/>
      <w:u w:val="single"/>
    </w:rPr>
  </w:style>
  <w:style w:type="character" w:customStyle="1" w:styleId="aa">
    <w:name w:val="Текст выноски Знак"/>
    <w:rsid w:val="00394879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rsid w:val="00394879"/>
    <w:rPr>
      <w:sz w:val="16"/>
      <w:szCs w:val="16"/>
    </w:rPr>
  </w:style>
  <w:style w:type="character" w:customStyle="1" w:styleId="ab">
    <w:name w:val="Нижний колонтитул Знак"/>
    <w:rsid w:val="00394879"/>
    <w:rPr>
      <w:szCs w:val="24"/>
    </w:rPr>
  </w:style>
  <w:style w:type="character" w:customStyle="1" w:styleId="ac">
    <w:name w:val="Текст сноски Знак"/>
    <w:basedOn w:val="20"/>
    <w:rsid w:val="00394879"/>
  </w:style>
  <w:style w:type="character" w:customStyle="1" w:styleId="ad">
    <w:name w:val="Подпись Знак"/>
    <w:rsid w:val="00394879"/>
    <w:rPr>
      <w:sz w:val="28"/>
    </w:rPr>
  </w:style>
  <w:style w:type="character" w:styleId="ae">
    <w:name w:val="page number"/>
    <w:basedOn w:val="20"/>
    <w:rsid w:val="00394879"/>
  </w:style>
  <w:style w:type="character" w:customStyle="1" w:styleId="12">
    <w:name w:val="Название Знак1"/>
    <w:rsid w:val="00394879"/>
    <w:rPr>
      <w:sz w:val="28"/>
      <w:szCs w:val="24"/>
    </w:rPr>
  </w:style>
  <w:style w:type="character" w:customStyle="1" w:styleId="af">
    <w:name w:val="Текст Знак"/>
    <w:rsid w:val="00394879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rsid w:val="00394879"/>
    <w:rPr>
      <w:rFonts w:cs="Times New Roman"/>
      <w:sz w:val="24"/>
      <w:szCs w:val="24"/>
      <w:lang w:val="ru-RU" w:bidi="ar-SA"/>
    </w:rPr>
  </w:style>
  <w:style w:type="character" w:styleId="af0">
    <w:name w:val="Emphasis"/>
    <w:qFormat/>
    <w:rsid w:val="00394879"/>
    <w:rPr>
      <w:i/>
      <w:iCs/>
    </w:rPr>
  </w:style>
  <w:style w:type="character" w:customStyle="1" w:styleId="bt">
    <w:name w:val="bt Знак Знак"/>
    <w:rsid w:val="00394879"/>
    <w:rPr>
      <w:sz w:val="24"/>
      <w:szCs w:val="24"/>
      <w:lang w:val="ru-RU" w:bidi="ar-SA"/>
    </w:rPr>
  </w:style>
  <w:style w:type="character" w:customStyle="1" w:styleId="bt1">
    <w:name w:val="bt Знак Знак1"/>
    <w:rsid w:val="00394879"/>
    <w:rPr>
      <w:sz w:val="24"/>
      <w:szCs w:val="24"/>
      <w:lang w:val="ru-RU" w:bidi="ar-SA"/>
    </w:rPr>
  </w:style>
  <w:style w:type="character" w:customStyle="1" w:styleId="af1">
    <w:name w:val="Обычный.Нормальный Знак"/>
    <w:rsid w:val="00394879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394879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sid w:val="0039487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394879"/>
    <w:rPr>
      <w:rFonts w:ascii="Times New Roman" w:hAnsi="Times New Roman" w:cs="Times New Roman"/>
      <w:sz w:val="16"/>
      <w:szCs w:val="16"/>
    </w:rPr>
  </w:style>
  <w:style w:type="character" w:styleId="af2">
    <w:name w:val="Strong"/>
    <w:qFormat/>
    <w:rsid w:val="00394879"/>
    <w:rPr>
      <w:b/>
      <w:bCs/>
    </w:rPr>
  </w:style>
  <w:style w:type="character" w:customStyle="1" w:styleId="FontStyle21">
    <w:name w:val="Font Style21"/>
    <w:rsid w:val="00394879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sid w:val="0039487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rsid w:val="00394879"/>
    <w:rPr>
      <w:rFonts w:ascii="Arial" w:eastAsia="Times New Roman" w:hAnsi="Arial" w:cs="Arial"/>
      <w:b/>
      <w:bCs/>
      <w:sz w:val="26"/>
      <w:szCs w:val="26"/>
    </w:rPr>
  </w:style>
  <w:style w:type="character" w:customStyle="1" w:styleId="af3">
    <w:name w:val="Основной текст_"/>
    <w:rsid w:val="00394879"/>
    <w:rPr>
      <w:sz w:val="26"/>
      <w:szCs w:val="26"/>
      <w:shd w:val="clear" w:color="auto" w:fill="FFFFFF"/>
    </w:rPr>
  </w:style>
  <w:style w:type="character" w:customStyle="1" w:styleId="FontStyle12">
    <w:name w:val="Font Style12"/>
    <w:rsid w:val="00394879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sid w:val="00394879"/>
    <w:rPr>
      <w:rFonts w:ascii="Arial" w:hAnsi="Arial" w:cs="Arial"/>
      <w:lang w:val="ru-RU" w:bidi="ar-SA"/>
    </w:rPr>
  </w:style>
  <w:style w:type="paragraph" w:customStyle="1" w:styleId="af4">
    <w:name w:val="Заголовок"/>
    <w:basedOn w:val="a0"/>
    <w:next w:val="af5"/>
    <w:rsid w:val="003948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0"/>
    <w:rsid w:val="00394879"/>
    <w:pPr>
      <w:jc w:val="both"/>
    </w:pPr>
    <w:rPr>
      <w:sz w:val="28"/>
    </w:rPr>
  </w:style>
  <w:style w:type="paragraph" w:styleId="af6">
    <w:name w:val="List"/>
    <w:basedOn w:val="af5"/>
    <w:rsid w:val="00394879"/>
    <w:rPr>
      <w:rFonts w:cs="Tahoma"/>
    </w:rPr>
  </w:style>
  <w:style w:type="paragraph" w:styleId="af7">
    <w:name w:val="caption"/>
    <w:basedOn w:val="a0"/>
    <w:qFormat/>
    <w:rsid w:val="003948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0"/>
    <w:rsid w:val="00394879"/>
    <w:pPr>
      <w:suppressLineNumbers/>
    </w:pPr>
    <w:rPr>
      <w:rFonts w:cs="Mangal"/>
    </w:rPr>
  </w:style>
  <w:style w:type="paragraph" w:customStyle="1" w:styleId="14">
    <w:name w:val="Название1"/>
    <w:basedOn w:val="a0"/>
    <w:rsid w:val="003948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0"/>
    <w:rsid w:val="00394879"/>
    <w:pPr>
      <w:suppressLineNumbers/>
    </w:pPr>
    <w:rPr>
      <w:rFonts w:cs="Tahoma"/>
    </w:rPr>
  </w:style>
  <w:style w:type="paragraph" w:styleId="af8">
    <w:name w:val="header"/>
    <w:basedOn w:val="a0"/>
    <w:rsid w:val="0039487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394879"/>
    <w:pPr>
      <w:ind w:right="-144"/>
    </w:pPr>
    <w:rPr>
      <w:sz w:val="28"/>
    </w:rPr>
  </w:style>
  <w:style w:type="paragraph" w:customStyle="1" w:styleId="16">
    <w:name w:val="Цитата1"/>
    <w:basedOn w:val="a0"/>
    <w:rsid w:val="00394879"/>
    <w:pPr>
      <w:ind w:left="-567" w:right="-1050" w:firstLine="709"/>
      <w:jc w:val="both"/>
    </w:pPr>
    <w:rPr>
      <w:sz w:val="28"/>
    </w:rPr>
  </w:style>
  <w:style w:type="paragraph" w:styleId="af9">
    <w:name w:val="Body Text Indent"/>
    <w:basedOn w:val="a0"/>
    <w:rsid w:val="00394879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rsid w:val="00394879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rsid w:val="00394879"/>
    <w:pPr>
      <w:spacing w:line="360" w:lineRule="auto"/>
      <w:ind w:firstLine="646"/>
      <w:jc w:val="both"/>
    </w:pPr>
    <w:rPr>
      <w:b/>
      <w:sz w:val="36"/>
    </w:rPr>
  </w:style>
  <w:style w:type="paragraph" w:styleId="afa">
    <w:name w:val="Subtitle"/>
    <w:basedOn w:val="a0"/>
    <w:next w:val="af5"/>
    <w:qFormat/>
    <w:rsid w:val="00394879"/>
    <w:rPr>
      <w:sz w:val="28"/>
    </w:rPr>
  </w:style>
  <w:style w:type="paragraph" w:customStyle="1" w:styleId="WW-">
    <w:name w:val="WW-Название"/>
    <w:basedOn w:val="a0"/>
    <w:next w:val="afa"/>
    <w:rsid w:val="00394879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rsid w:val="00394879"/>
    <w:pPr>
      <w:tabs>
        <w:tab w:val="left" w:pos="8505"/>
      </w:tabs>
    </w:pPr>
    <w:rPr>
      <w:sz w:val="28"/>
      <w:lang w:val="en-US"/>
    </w:rPr>
  </w:style>
  <w:style w:type="paragraph" w:customStyle="1" w:styleId="220">
    <w:name w:val="Основной текст 22"/>
    <w:basedOn w:val="a0"/>
    <w:rsid w:val="00394879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5">
    <w:name w:val="Цитата2"/>
    <w:basedOn w:val="a0"/>
    <w:rsid w:val="00394879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0"/>
    <w:next w:val="a0"/>
    <w:rsid w:val="00394879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b">
    <w:name w:val="Normal (Web)"/>
    <w:basedOn w:val="a0"/>
    <w:rsid w:val="00394879"/>
    <w:pPr>
      <w:spacing w:before="100" w:after="119"/>
    </w:pPr>
    <w:rPr>
      <w:sz w:val="24"/>
      <w:szCs w:val="24"/>
    </w:rPr>
  </w:style>
  <w:style w:type="paragraph" w:styleId="afc">
    <w:name w:val="List Paragraph"/>
    <w:basedOn w:val="a0"/>
    <w:uiPriority w:val="34"/>
    <w:qFormat/>
    <w:rsid w:val="003948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39487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22"/>
    <w:basedOn w:val="a0"/>
    <w:rsid w:val="00394879"/>
    <w:pPr>
      <w:spacing w:after="120" w:line="480" w:lineRule="auto"/>
    </w:pPr>
  </w:style>
  <w:style w:type="paragraph" w:styleId="afd">
    <w:name w:val="No Spacing"/>
    <w:qFormat/>
    <w:rsid w:val="00394879"/>
    <w:pPr>
      <w:suppressAutoHyphens/>
    </w:pPr>
    <w:rPr>
      <w:sz w:val="24"/>
      <w:szCs w:val="24"/>
      <w:lang w:eastAsia="zh-CN"/>
    </w:rPr>
  </w:style>
  <w:style w:type="paragraph" w:customStyle="1" w:styleId="26">
    <w:name w:val="Цитата2"/>
    <w:basedOn w:val="a0"/>
    <w:rsid w:val="00394879"/>
    <w:pPr>
      <w:suppressAutoHyphens w:val="0"/>
      <w:ind w:left="-567" w:right="-1050" w:firstLine="709"/>
      <w:jc w:val="both"/>
    </w:pPr>
    <w:rPr>
      <w:sz w:val="28"/>
    </w:rPr>
  </w:style>
  <w:style w:type="paragraph" w:customStyle="1" w:styleId="33">
    <w:name w:val="Основной текст с отступом 33"/>
    <w:basedOn w:val="a0"/>
    <w:rsid w:val="0039487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9487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22">
    <w:name w:val="Основной текст с отступом 22"/>
    <w:basedOn w:val="a0"/>
    <w:rsid w:val="00394879"/>
    <w:pPr>
      <w:spacing w:after="120" w:line="480" w:lineRule="auto"/>
      <w:ind w:left="283"/>
    </w:pPr>
  </w:style>
  <w:style w:type="paragraph" w:styleId="afe">
    <w:name w:val="Balloon Text"/>
    <w:basedOn w:val="a0"/>
    <w:rsid w:val="00394879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rsid w:val="00394879"/>
    <w:pPr>
      <w:suppressAutoHyphens w:val="0"/>
      <w:spacing w:after="120"/>
    </w:pPr>
    <w:rPr>
      <w:sz w:val="16"/>
      <w:szCs w:val="16"/>
    </w:rPr>
  </w:style>
  <w:style w:type="paragraph" w:customStyle="1" w:styleId="27">
    <w:name w:val="Название объекта2"/>
    <w:basedOn w:val="a0"/>
    <w:next w:val="a0"/>
    <w:rsid w:val="00394879"/>
    <w:pPr>
      <w:suppressAutoHyphens w:val="0"/>
      <w:jc w:val="center"/>
    </w:pPr>
    <w:rPr>
      <w:b/>
      <w:sz w:val="24"/>
    </w:rPr>
  </w:style>
  <w:style w:type="paragraph" w:styleId="aff">
    <w:name w:val="footer"/>
    <w:basedOn w:val="a0"/>
    <w:rsid w:val="00394879"/>
    <w:pPr>
      <w:tabs>
        <w:tab w:val="center" w:pos="4677"/>
        <w:tab w:val="right" w:pos="9355"/>
      </w:tabs>
      <w:suppressAutoHyphens w:val="0"/>
    </w:pPr>
    <w:rPr>
      <w:szCs w:val="24"/>
    </w:rPr>
  </w:style>
  <w:style w:type="paragraph" w:styleId="aff0">
    <w:name w:val="footnote text"/>
    <w:basedOn w:val="a0"/>
    <w:rsid w:val="00394879"/>
    <w:pPr>
      <w:suppressAutoHyphens w:val="0"/>
    </w:pPr>
  </w:style>
  <w:style w:type="paragraph" w:customStyle="1" w:styleId="FR4">
    <w:name w:val="FR4"/>
    <w:rsid w:val="00394879"/>
    <w:pPr>
      <w:widowControl w:val="0"/>
      <w:suppressAutoHyphens/>
      <w:autoSpaceDE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rsid w:val="00394879"/>
    <w:pPr>
      <w:widowControl w:val="0"/>
      <w:suppressAutoHyphens/>
      <w:autoSpaceDE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rsid w:val="00394879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948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51">
    <w:name w:val="Указатель 51"/>
    <w:basedOn w:val="a0"/>
    <w:next w:val="a0"/>
    <w:rsid w:val="00394879"/>
    <w:pPr>
      <w:tabs>
        <w:tab w:val="right" w:leader="dot" w:pos="8306"/>
      </w:tabs>
      <w:suppressAutoHyphens w:val="0"/>
      <w:ind w:left="1000" w:hanging="200"/>
    </w:pPr>
    <w:rPr>
      <w:spacing w:val="20"/>
      <w:sz w:val="22"/>
    </w:rPr>
  </w:style>
  <w:style w:type="paragraph" w:customStyle="1" w:styleId="a">
    <w:name w:val="ЦАПЛИН"/>
    <w:basedOn w:val="51"/>
    <w:rsid w:val="00394879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rsid w:val="0039487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f1">
    <w:name w:val="Заголовок к тексту"/>
    <w:basedOn w:val="a0"/>
    <w:next w:val="af5"/>
    <w:rsid w:val="00394879"/>
    <w:pPr>
      <w:spacing w:after="240" w:line="240" w:lineRule="exact"/>
    </w:pPr>
    <w:rPr>
      <w:b/>
      <w:sz w:val="28"/>
    </w:rPr>
  </w:style>
  <w:style w:type="paragraph" w:styleId="aff2">
    <w:name w:val="Signature"/>
    <w:basedOn w:val="a0"/>
    <w:next w:val="af5"/>
    <w:rsid w:val="00394879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8">
    <w:name w:val="Обычный1"/>
    <w:rsid w:val="00394879"/>
    <w:pPr>
      <w:widowControl w:val="0"/>
      <w:suppressAutoHyphens/>
      <w:autoSpaceDE w:val="0"/>
    </w:pPr>
    <w:rPr>
      <w:lang w:eastAsia="zh-CN"/>
    </w:rPr>
  </w:style>
  <w:style w:type="paragraph" w:customStyle="1" w:styleId="aff3">
    <w:name w:val="Содержимое таблицы"/>
    <w:basedOn w:val="a0"/>
    <w:rsid w:val="00394879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4">
    <w:name w:val="Заголовок таблицы"/>
    <w:basedOn w:val="aff3"/>
    <w:rsid w:val="00394879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39487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39487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rsid w:val="00394879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8">
    <w:name w:val="Текст2"/>
    <w:basedOn w:val="a0"/>
    <w:rsid w:val="00394879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sid w:val="00394879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0"/>
    <w:rsid w:val="00394879"/>
    <w:pPr>
      <w:suppressAutoHyphens w:val="0"/>
      <w:ind w:firstLine="720"/>
      <w:jc w:val="both"/>
    </w:pPr>
    <w:rPr>
      <w:sz w:val="28"/>
    </w:rPr>
  </w:style>
  <w:style w:type="paragraph" w:customStyle="1" w:styleId="aff5">
    <w:name w:val="Стиль"/>
    <w:rsid w:val="0039487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ing">
    <w:name w:val="Heading"/>
    <w:rsid w:val="0039487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6">
    <w:name w:val="мой"/>
    <w:basedOn w:val="a0"/>
    <w:rsid w:val="00394879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7">
    <w:name w:val="Обычный.Нормальный"/>
    <w:rsid w:val="00394879"/>
    <w:pPr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0"/>
    <w:rsid w:val="00394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paragraph" w:customStyle="1" w:styleId="aff8">
    <w:name w:val="a"/>
    <w:basedOn w:val="a0"/>
    <w:rsid w:val="00394879"/>
    <w:pPr>
      <w:suppressAutoHyphens w:val="0"/>
      <w:overflowPunct w:val="0"/>
      <w:autoSpaceDE w:val="0"/>
    </w:pPr>
  </w:style>
  <w:style w:type="paragraph" w:customStyle="1" w:styleId="Style1">
    <w:name w:val="Style1"/>
    <w:basedOn w:val="a0"/>
    <w:rsid w:val="00394879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4">
    <w:name w:val="заголовок 3"/>
    <w:basedOn w:val="a0"/>
    <w:next w:val="a0"/>
    <w:rsid w:val="00394879"/>
    <w:pPr>
      <w:keepNext/>
      <w:suppressAutoHyphens w:val="0"/>
      <w:jc w:val="center"/>
    </w:pPr>
    <w:rPr>
      <w:b/>
    </w:rPr>
  </w:style>
  <w:style w:type="paragraph" w:customStyle="1" w:styleId="MainTXT">
    <w:name w:val="MainTXT"/>
    <w:basedOn w:val="a0"/>
    <w:rsid w:val="00394879"/>
    <w:pPr>
      <w:numPr>
        <w:numId w:val="4"/>
      </w:numPr>
      <w:suppressAutoHyphens w:val="0"/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rsid w:val="00394879"/>
    <w:pPr>
      <w:numPr>
        <w:numId w:val="2"/>
      </w:numPr>
    </w:pPr>
  </w:style>
  <w:style w:type="paragraph" w:customStyle="1" w:styleId="Style9">
    <w:name w:val="Style9"/>
    <w:basedOn w:val="a0"/>
    <w:rsid w:val="00394879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rsid w:val="00394879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9">
    <w:name w:val="Таблицы (моноширинный)"/>
    <w:basedOn w:val="a0"/>
    <w:next w:val="a0"/>
    <w:rsid w:val="00394879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9">
    <w:name w:val="Текст1"/>
    <w:basedOn w:val="a0"/>
    <w:rsid w:val="00394879"/>
    <w:rPr>
      <w:rFonts w:ascii="Courier New" w:hAnsi="Courier New" w:cs="Courier New"/>
      <w:kern w:val="1"/>
    </w:rPr>
  </w:style>
  <w:style w:type="paragraph" w:customStyle="1" w:styleId="1a">
    <w:name w:val="заголовок 1"/>
    <w:basedOn w:val="a0"/>
    <w:next w:val="a0"/>
    <w:rsid w:val="00394879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rsid w:val="00394879"/>
    <w:pPr>
      <w:suppressAutoHyphens/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rsid w:val="00394879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394879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94879"/>
    <w:pPr>
      <w:ind w:firstLine="708"/>
      <w:jc w:val="both"/>
    </w:pPr>
    <w:rPr>
      <w:sz w:val="28"/>
    </w:rPr>
  </w:style>
  <w:style w:type="paragraph" w:customStyle="1" w:styleId="1b">
    <w:name w:val="Основной текст1"/>
    <w:basedOn w:val="a0"/>
    <w:rsid w:val="00394879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rsid w:val="0039487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a">
    <w:name w:val="Прижатый влево"/>
    <w:basedOn w:val="a0"/>
    <w:next w:val="a0"/>
    <w:rsid w:val="00394879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Абзац списка1"/>
    <w:basedOn w:val="a0"/>
    <w:rsid w:val="00394879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rsid w:val="00394879"/>
    <w:pPr>
      <w:suppressAutoHyphens w:val="0"/>
      <w:spacing w:before="100" w:after="100"/>
    </w:pPr>
    <w:rPr>
      <w:sz w:val="24"/>
      <w:szCs w:val="24"/>
    </w:rPr>
  </w:style>
  <w:style w:type="paragraph" w:customStyle="1" w:styleId="affb">
    <w:name w:val="Заголовок статьи"/>
    <w:basedOn w:val="a0"/>
    <w:next w:val="a0"/>
    <w:rsid w:val="00394879"/>
    <w:pPr>
      <w:suppressAutoHyphens w:val="0"/>
      <w:autoSpaceDE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rsid w:val="00394879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5FC5-77FC-4E0B-94C4-A5945F11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2022-07-12T04:53:00Z</cp:lastPrinted>
  <dcterms:created xsi:type="dcterms:W3CDTF">2022-01-25T11:40:00Z</dcterms:created>
  <dcterms:modified xsi:type="dcterms:W3CDTF">2022-07-12T04:58:00Z</dcterms:modified>
</cp:coreProperties>
</file>