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2C6" w:rsidRDefault="000862C6" w:rsidP="000862C6">
      <w:pPr>
        <w:pStyle w:val="WW-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D40A30" w:rsidRPr="00DD5E2C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</w:p>
    <w:p w:rsidR="00586BA1" w:rsidRPr="000862C6" w:rsidRDefault="000862C6" w:rsidP="000862C6">
      <w:pPr>
        <w:pStyle w:val="WW-"/>
        <w:spacing w:line="240" w:lineRule="auto"/>
        <w:rPr>
          <w:szCs w:val="28"/>
        </w:rPr>
      </w:pPr>
      <w:proofErr w:type="spellStart"/>
      <w:r w:rsidRPr="000862C6">
        <w:rPr>
          <w:sz w:val="28"/>
          <w:szCs w:val="28"/>
        </w:rPr>
        <w:t>Бакурского</w:t>
      </w:r>
      <w:proofErr w:type="spellEnd"/>
      <w:r w:rsidRPr="000862C6">
        <w:rPr>
          <w:sz w:val="28"/>
          <w:szCs w:val="28"/>
        </w:rPr>
        <w:t xml:space="preserve"> </w:t>
      </w:r>
      <w:r w:rsidR="006D2E29" w:rsidRPr="000862C6">
        <w:rPr>
          <w:szCs w:val="28"/>
        </w:rPr>
        <w:t>муниципального образования</w:t>
      </w:r>
    </w:p>
    <w:p w:rsidR="00D40A30" w:rsidRPr="000862C6" w:rsidRDefault="000862C6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Cs w:val="28"/>
        </w:rPr>
      </w:pPr>
      <w:proofErr w:type="spellStart"/>
      <w:r w:rsidRPr="000862C6">
        <w:rPr>
          <w:b/>
          <w:spacing w:val="20"/>
          <w:szCs w:val="28"/>
        </w:rPr>
        <w:t>Екатериновского</w:t>
      </w:r>
      <w:proofErr w:type="spellEnd"/>
      <w:r w:rsidRPr="000862C6">
        <w:rPr>
          <w:b/>
          <w:spacing w:val="20"/>
          <w:szCs w:val="28"/>
        </w:rPr>
        <w:t xml:space="preserve"> </w:t>
      </w:r>
      <w:r w:rsidR="00586BA1" w:rsidRPr="000862C6">
        <w:rPr>
          <w:b/>
          <w:spacing w:val="20"/>
          <w:szCs w:val="28"/>
        </w:rPr>
        <w:t>муниципального района</w:t>
      </w:r>
      <w:r w:rsidR="00D40A30" w:rsidRPr="000862C6">
        <w:rPr>
          <w:b/>
          <w:spacing w:val="20"/>
          <w:szCs w:val="28"/>
        </w:rPr>
        <w:br/>
        <w:t xml:space="preserve"> </w:t>
      </w:r>
      <w:r w:rsidR="006D2E29" w:rsidRPr="000862C6">
        <w:rPr>
          <w:b/>
          <w:spacing w:val="20"/>
          <w:szCs w:val="28"/>
        </w:rPr>
        <w:t>Саратовской области</w:t>
      </w:r>
    </w:p>
    <w:p w:rsidR="00D40A30" w:rsidRDefault="00D40A30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 w:val="22"/>
        </w:rPr>
      </w:pPr>
    </w:p>
    <w:p w:rsidR="00D40A30" w:rsidRPr="00DD5E2C" w:rsidRDefault="00D40A30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szCs w:val="28"/>
        </w:rPr>
      </w:pPr>
      <w:r w:rsidRPr="00DD5E2C">
        <w:rPr>
          <w:b/>
          <w:spacing w:val="20"/>
          <w:szCs w:val="28"/>
        </w:rPr>
        <w:t>ПОСТАНОВЛЕНИЕ</w:t>
      </w:r>
    </w:p>
    <w:p w:rsidR="00D40A30" w:rsidRDefault="00D40A30">
      <w:pPr>
        <w:pStyle w:val="1"/>
        <w:numPr>
          <w:ilvl w:val="0"/>
          <w:numId w:val="0"/>
        </w:numPr>
        <w:tabs>
          <w:tab w:val="left" w:pos="0"/>
        </w:tabs>
        <w:ind w:left="2160"/>
        <w:rPr>
          <w:sz w:val="24"/>
          <w:szCs w:val="28"/>
        </w:rPr>
      </w:pPr>
    </w:p>
    <w:p w:rsidR="006D2E29" w:rsidRDefault="00DD5E2C" w:rsidP="000862C6">
      <w:pPr>
        <w:pStyle w:val="1"/>
        <w:numPr>
          <w:ilvl w:val="0"/>
          <w:numId w:val="0"/>
        </w:numPr>
        <w:tabs>
          <w:tab w:val="left" w:pos="0"/>
          <w:tab w:val="left" w:pos="7154"/>
        </w:tabs>
        <w:rPr>
          <w:szCs w:val="28"/>
        </w:rPr>
      </w:pPr>
      <w:r>
        <w:rPr>
          <w:szCs w:val="28"/>
        </w:rPr>
        <w:t>о</w:t>
      </w:r>
      <w:r w:rsidR="00D40A30">
        <w:rPr>
          <w:szCs w:val="28"/>
        </w:rPr>
        <w:t xml:space="preserve">т </w:t>
      </w:r>
      <w:r w:rsidR="006D2E29">
        <w:rPr>
          <w:szCs w:val="28"/>
        </w:rPr>
        <w:t>«</w:t>
      </w:r>
      <w:r w:rsidR="003637D9">
        <w:rPr>
          <w:szCs w:val="28"/>
        </w:rPr>
        <w:t>15</w:t>
      </w:r>
      <w:r w:rsidR="006D2E29">
        <w:rPr>
          <w:szCs w:val="28"/>
        </w:rPr>
        <w:t>»</w:t>
      </w:r>
      <w:r w:rsidR="003637D9">
        <w:rPr>
          <w:szCs w:val="28"/>
        </w:rPr>
        <w:t xml:space="preserve"> ноября</w:t>
      </w:r>
      <w:r w:rsidR="000862C6">
        <w:rPr>
          <w:szCs w:val="28"/>
        </w:rPr>
        <w:t xml:space="preserve"> 2021г.</w:t>
      </w:r>
      <w:r w:rsidR="00D40A30">
        <w:rPr>
          <w:szCs w:val="28"/>
        </w:rPr>
        <w:t xml:space="preserve">  № </w:t>
      </w:r>
      <w:r w:rsidR="003637D9">
        <w:rPr>
          <w:szCs w:val="28"/>
        </w:rPr>
        <w:t xml:space="preserve">32                                                     </w:t>
      </w:r>
      <w:r w:rsidR="000862C6">
        <w:rPr>
          <w:szCs w:val="28"/>
        </w:rPr>
        <w:t xml:space="preserve"> Бакуры</w:t>
      </w:r>
    </w:p>
    <w:p w:rsidR="006D2E29" w:rsidRDefault="006D2E29" w:rsidP="006D2E29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</w:p>
    <w:p w:rsidR="006D2E29" w:rsidRDefault="006D2E29" w:rsidP="006D2E29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</w:p>
    <w:p w:rsidR="006D2E29" w:rsidRDefault="006D2E29" w:rsidP="006D2E29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</w:p>
    <w:p w:rsidR="006D2E29" w:rsidRPr="003637D9" w:rsidRDefault="00D40A30" w:rsidP="006D2E29">
      <w:pPr>
        <w:pStyle w:val="1"/>
        <w:numPr>
          <w:ilvl w:val="0"/>
          <w:numId w:val="0"/>
        </w:numPr>
        <w:tabs>
          <w:tab w:val="left" w:pos="0"/>
        </w:tabs>
        <w:rPr>
          <w:b/>
          <w:szCs w:val="28"/>
        </w:rPr>
      </w:pPr>
      <w:r w:rsidRPr="003637D9">
        <w:rPr>
          <w:b/>
          <w:szCs w:val="28"/>
        </w:rPr>
        <w:t xml:space="preserve">Об утверждении муниципальной программы </w:t>
      </w:r>
    </w:p>
    <w:p w:rsidR="00C86241" w:rsidRPr="003637D9" w:rsidRDefault="00C86241" w:rsidP="00C86241">
      <w:pPr>
        <w:pStyle w:val="1"/>
        <w:numPr>
          <w:ilvl w:val="0"/>
          <w:numId w:val="0"/>
        </w:numPr>
        <w:tabs>
          <w:tab w:val="left" w:pos="0"/>
        </w:tabs>
        <w:rPr>
          <w:b/>
          <w:szCs w:val="28"/>
        </w:rPr>
      </w:pPr>
      <w:r w:rsidRPr="003637D9">
        <w:rPr>
          <w:b/>
          <w:szCs w:val="28"/>
        </w:rPr>
        <w:t xml:space="preserve">«Ремонт, содержание автомобильных дорог </w:t>
      </w:r>
    </w:p>
    <w:p w:rsidR="000862C6" w:rsidRPr="003637D9" w:rsidRDefault="00C86241" w:rsidP="00C86241">
      <w:pPr>
        <w:pStyle w:val="1"/>
        <w:numPr>
          <w:ilvl w:val="0"/>
          <w:numId w:val="0"/>
        </w:numPr>
        <w:tabs>
          <w:tab w:val="left" w:pos="0"/>
        </w:tabs>
        <w:rPr>
          <w:b/>
          <w:szCs w:val="28"/>
        </w:rPr>
      </w:pPr>
      <w:r w:rsidRPr="003637D9">
        <w:rPr>
          <w:b/>
          <w:szCs w:val="28"/>
        </w:rPr>
        <w:t>в границах</w:t>
      </w:r>
      <w:r w:rsidR="000862C6" w:rsidRPr="003637D9">
        <w:rPr>
          <w:b/>
          <w:szCs w:val="28"/>
        </w:rPr>
        <w:t xml:space="preserve"> </w:t>
      </w:r>
      <w:proofErr w:type="spellStart"/>
      <w:r w:rsidR="000862C6" w:rsidRPr="003637D9">
        <w:rPr>
          <w:b/>
          <w:szCs w:val="28"/>
        </w:rPr>
        <w:t>Бакурского</w:t>
      </w:r>
      <w:proofErr w:type="spellEnd"/>
      <w:r w:rsidR="000862C6" w:rsidRPr="003637D9">
        <w:rPr>
          <w:b/>
          <w:szCs w:val="28"/>
        </w:rPr>
        <w:t xml:space="preserve"> муниципального образования</w:t>
      </w:r>
    </w:p>
    <w:p w:rsidR="00D40A30" w:rsidRPr="003637D9" w:rsidRDefault="00C86241" w:rsidP="00C86241">
      <w:pPr>
        <w:pStyle w:val="1"/>
        <w:numPr>
          <w:ilvl w:val="0"/>
          <w:numId w:val="0"/>
        </w:numPr>
        <w:tabs>
          <w:tab w:val="left" w:pos="0"/>
        </w:tabs>
        <w:rPr>
          <w:b/>
          <w:szCs w:val="28"/>
        </w:rPr>
      </w:pPr>
      <w:r w:rsidRPr="003637D9">
        <w:rPr>
          <w:b/>
          <w:i/>
          <w:sz w:val="24"/>
          <w:szCs w:val="24"/>
        </w:rPr>
        <w:t xml:space="preserve"> </w:t>
      </w:r>
      <w:r w:rsidRPr="003637D9">
        <w:rPr>
          <w:b/>
          <w:szCs w:val="28"/>
        </w:rPr>
        <w:t>на</w:t>
      </w:r>
      <w:r w:rsidR="000862C6" w:rsidRPr="003637D9">
        <w:rPr>
          <w:b/>
          <w:szCs w:val="28"/>
        </w:rPr>
        <w:t xml:space="preserve"> 2022-2024 </w:t>
      </w:r>
      <w:r w:rsidRPr="003637D9">
        <w:rPr>
          <w:b/>
          <w:szCs w:val="28"/>
        </w:rPr>
        <w:t xml:space="preserve"> годы»</w:t>
      </w:r>
    </w:p>
    <w:p w:rsidR="00C86241" w:rsidRPr="00C86241" w:rsidRDefault="00C86241" w:rsidP="00C86241"/>
    <w:p w:rsidR="00C86241" w:rsidRDefault="00C86241" w:rsidP="006D2E29">
      <w:pPr>
        <w:ind w:firstLine="567"/>
        <w:jc w:val="both"/>
        <w:rPr>
          <w:sz w:val="28"/>
          <w:szCs w:val="28"/>
        </w:rPr>
      </w:pPr>
    </w:p>
    <w:p w:rsidR="006D2E29" w:rsidRPr="006D2E29" w:rsidRDefault="006D2E29" w:rsidP="006D2E29">
      <w:pPr>
        <w:ind w:firstLine="567"/>
        <w:jc w:val="both"/>
        <w:rPr>
          <w:sz w:val="28"/>
          <w:szCs w:val="28"/>
        </w:rPr>
      </w:pPr>
      <w:proofErr w:type="gramStart"/>
      <w:r w:rsidRPr="006D2E29">
        <w:rPr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="000862C6">
        <w:rPr>
          <w:sz w:val="28"/>
          <w:szCs w:val="28"/>
        </w:rPr>
        <w:t>Бакурского</w:t>
      </w:r>
      <w:proofErr w:type="spellEnd"/>
      <w:r w:rsidR="000862C6">
        <w:rPr>
          <w:sz w:val="28"/>
          <w:szCs w:val="28"/>
        </w:rPr>
        <w:t xml:space="preserve"> м</w:t>
      </w:r>
      <w:r w:rsidRPr="006D2E29">
        <w:rPr>
          <w:sz w:val="28"/>
          <w:szCs w:val="28"/>
        </w:rPr>
        <w:t xml:space="preserve">униципального образования </w:t>
      </w:r>
      <w:proofErr w:type="spellStart"/>
      <w:r w:rsidR="000862C6">
        <w:rPr>
          <w:sz w:val="28"/>
          <w:szCs w:val="28"/>
        </w:rPr>
        <w:t>Екатериновского</w:t>
      </w:r>
      <w:proofErr w:type="spellEnd"/>
      <w:r w:rsidR="000862C6">
        <w:rPr>
          <w:sz w:val="28"/>
          <w:szCs w:val="28"/>
        </w:rPr>
        <w:t xml:space="preserve"> </w:t>
      </w:r>
      <w:r w:rsidR="00586BA1">
        <w:rPr>
          <w:sz w:val="28"/>
          <w:szCs w:val="28"/>
        </w:rPr>
        <w:t xml:space="preserve"> муниципального района </w:t>
      </w:r>
      <w:r w:rsidRPr="006D2E29">
        <w:rPr>
          <w:sz w:val="28"/>
          <w:szCs w:val="28"/>
        </w:rPr>
        <w:t>Саратовской области</w:t>
      </w:r>
      <w:proofErr w:type="gramEnd"/>
    </w:p>
    <w:p w:rsidR="006D2E29" w:rsidRDefault="006D2E29">
      <w:pPr>
        <w:ind w:firstLine="567"/>
        <w:jc w:val="both"/>
        <w:rPr>
          <w:sz w:val="28"/>
          <w:szCs w:val="28"/>
        </w:rPr>
      </w:pPr>
    </w:p>
    <w:p w:rsidR="00D40A30" w:rsidRDefault="00D40A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86241" w:rsidRDefault="00C86241">
      <w:pPr>
        <w:ind w:firstLine="567"/>
        <w:jc w:val="both"/>
        <w:rPr>
          <w:sz w:val="28"/>
          <w:szCs w:val="28"/>
        </w:rPr>
      </w:pPr>
    </w:p>
    <w:p w:rsidR="00C86241" w:rsidRDefault="00D40A30" w:rsidP="00C862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 w:rsidR="00C86241" w:rsidRPr="00C86241">
        <w:rPr>
          <w:sz w:val="28"/>
          <w:szCs w:val="28"/>
        </w:rPr>
        <w:t xml:space="preserve">«Ремонт, содержание автомобильных дорог в границах </w:t>
      </w:r>
      <w:r w:rsidR="000862C6">
        <w:rPr>
          <w:sz w:val="28"/>
          <w:szCs w:val="28"/>
        </w:rPr>
        <w:t xml:space="preserve"> </w:t>
      </w:r>
      <w:proofErr w:type="spellStart"/>
      <w:r w:rsidR="000862C6">
        <w:rPr>
          <w:sz w:val="28"/>
          <w:szCs w:val="28"/>
        </w:rPr>
        <w:t>Бакурского</w:t>
      </w:r>
      <w:proofErr w:type="spellEnd"/>
      <w:r w:rsidR="000862C6">
        <w:rPr>
          <w:sz w:val="28"/>
          <w:szCs w:val="28"/>
        </w:rPr>
        <w:t xml:space="preserve"> муниципального образования </w:t>
      </w:r>
      <w:r w:rsidR="00C86241" w:rsidRPr="00C86241">
        <w:rPr>
          <w:sz w:val="28"/>
          <w:szCs w:val="28"/>
        </w:rPr>
        <w:t xml:space="preserve"> на</w:t>
      </w:r>
      <w:r w:rsidR="000862C6">
        <w:rPr>
          <w:sz w:val="28"/>
          <w:szCs w:val="28"/>
        </w:rPr>
        <w:t xml:space="preserve"> 2022-2024 </w:t>
      </w:r>
      <w:r w:rsidR="00C86241" w:rsidRPr="00C86241">
        <w:rPr>
          <w:sz w:val="28"/>
          <w:szCs w:val="28"/>
        </w:rPr>
        <w:t xml:space="preserve"> годы»</w:t>
      </w:r>
      <w:r w:rsidR="00C86241">
        <w:rPr>
          <w:sz w:val="28"/>
          <w:szCs w:val="28"/>
        </w:rPr>
        <w:t>.</w:t>
      </w:r>
    </w:p>
    <w:p w:rsidR="00D40A30" w:rsidRDefault="00D40A30" w:rsidP="00C862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40A30" w:rsidRDefault="00D40A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его официального опубликования. </w:t>
      </w:r>
    </w:p>
    <w:p w:rsidR="00D40A30" w:rsidRDefault="00D40A30">
      <w:pPr>
        <w:jc w:val="both"/>
        <w:rPr>
          <w:sz w:val="28"/>
          <w:szCs w:val="28"/>
        </w:rPr>
      </w:pPr>
    </w:p>
    <w:p w:rsidR="00D40A30" w:rsidRDefault="00D40A30">
      <w:pPr>
        <w:jc w:val="both"/>
        <w:rPr>
          <w:sz w:val="28"/>
          <w:szCs w:val="28"/>
        </w:rPr>
      </w:pPr>
    </w:p>
    <w:p w:rsidR="00D40A30" w:rsidRPr="003637D9" w:rsidRDefault="00D40A30" w:rsidP="006D2E29">
      <w:pPr>
        <w:jc w:val="both"/>
        <w:rPr>
          <w:b/>
          <w:sz w:val="28"/>
          <w:szCs w:val="28"/>
        </w:rPr>
      </w:pPr>
      <w:r w:rsidRPr="003637D9">
        <w:rPr>
          <w:b/>
          <w:sz w:val="28"/>
          <w:szCs w:val="28"/>
        </w:rPr>
        <w:t xml:space="preserve">Глава </w:t>
      </w:r>
      <w:r w:rsidR="000862C6" w:rsidRPr="003637D9">
        <w:rPr>
          <w:b/>
          <w:sz w:val="28"/>
          <w:szCs w:val="28"/>
        </w:rPr>
        <w:t xml:space="preserve">администрации </w:t>
      </w:r>
      <w:proofErr w:type="spellStart"/>
      <w:r w:rsidR="000862C6" w:rsidRPr="003637D9">
        <w:rPr>
          <w:b/>
          <w:sz w:val="28"/>
          <w:szCs w:val="28"/>
        </w:rPr>
        <w:t>Бакурского</w:t>
      </w:r>
      <w:proofErr w:type="spellEnd"/>
    </w:p>
    <w:p w:rsidR="000862C6" w:rsidRPr="003637D9" w:rsidRDefault="000862C6" w:rsidP="006D2E29">
      <w:pPr>
        <w:jc w:val="both"/>
        <w:rPr>
          <w:b/>
          <w:sz w:val="28"/>
          <w:szCs w:val="28"/>
        </w:rPr>
      </w:pPr>
      <w:r w:rsidRPr="003637D9">
        <w:rPr>
          <w:b/>
          <w:sz w:val="28"/>
          <w:szCs w:val="28"/>
        </w:rPr>
        <w:t xml:space="preserve">муниципального образования:                                                   </w:t>
      </w:r>
      <w:proofErr w:type="spellStart"/>
      <w:r w:rsidRPr="003637D9">
        <w:rPr>
          <w:b/>
          <w:sz w:val="28"/>
          <w:szCs w:val="28"/>
        </w:rPr>
        <w:t>А.И.Котков</w:t>
      </w:r>
      <w:proofErr w:type="spellEnd"/>
      <w:r w:rsidRPr="003637D9">
        <w:rPr>
          <w:b/>
          <w:sz w:val="28"/>
          <w:szCs w:val="28"/>
        </w:rPr>
        <w:t xml:space="preserve"> </w:t>
      </w:r>
    </w:p>
    <w:p w:rsidR="00D40A30" w:rsidRDefault="00D40A30">
      <w:pPr>
        <w:rPr>
          <w:sz w:val="28"/>
          <w:szCs w:val="28"/>
        </w:rPr>
      </w:pPr>
    </w:p>
    <w:p w:rsidR="006D2E29" w:rsidRDefault="006D2E29">
      <w:pPr>
        <w:rPr>
          <w:sz w:val="28"/>
          <w:szCs w:val="28"/>
        </w:rPr>
      </w:pPr>
    </w:p>
    <w:p w:rsidR="006D2E29" w:rsidRDefault="006D2E29">
      <w:pPr>
        <w:rPr>
          <w:sz w:val="28"/>
          <w:szCs w:val="28"/>
        </w:rPr>
      </w:pPr>
    </w:p>
    <w:p w:rsidR="006D2E29" w:rsidRDefault="006D2E29">
      <w:pPr>
        <w:rPr>
          <w:sz w:val="28"/>
          <w:szCs w:val="28"/>
        </w:rPr>
      </w:pPr>
    </w:p>
    <w:p w:rsidR="006D2E29" w:rsidRDefault="006D2E29">
      <w:pPr>
        <w:rPr>
          <w:sz w:val="28"/>
          <w:szCs w:val="28"/>
        </w:rPr>
      </w:pPr>
    </w:p>
    <w:p w:rsidR="006D2E29" w:rsidRDefault="006D2E29">
      <w:pPr>
        <w:rPr>
          <w:sz w:val="28"/>
          <w:szCs w:val="28"/>
        </w:rPr>
      </w:pPr>
    </w:p>
    <w:p w:rsidR="00B30163" w:rsidRDefault="00B30163">
      <w:pPr>
        <w:ind w:firstLine="4253"/>
        <w:jc w:val="right"/>
        <w:rPr>
          <w:sz w:val="24"/>
          <w:szCs w:val="24"/>
        </w:rPr>
      </w:pPr>
    </w:p>
    <w:p w:rsidR="00D40A30" w:rsidRDefault="00D40A30">
      <w:pPr>
        <w:ind w:firstLine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администрации</w:t>
      </w:r>
    </w:p>
    <w:p w:rsidR="00D40A30" w:rsidRDefault="002B039D">
      <w:pPr>
        <w:ind w:firstLine="425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Бакурского</w:t>
      </w:r>
      <w:proofErr w:type="spellEnd"/>
      <w:r>
        <w:rPr>
          <w:sz w:val="24"/>
          <w:szCs w:val="24"/>
        </w:rPr>
        <w:t xml:space="preserve"> </w:t>
      </w:r>
      <w:r w:rsidR="00D40A30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образования </w:t>
      </w:r>
    </w:p>
    <w:p w:rsidR="006D2E29" w:rsidRDefault="00D40A30" w:rsidP="006D2E29">
      <w:pPr>
        <w:ind w:firstLine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D2E29">
        <w:rPr>
          <w:sz w:val="24"/>
          <w:szCs w:val="24"/>
        </w:rPr>
        <w:t>«</w:t>
      </w:r>
      <w:r w:rsidR="003637D9">
        <w:rPr>
          <w:sz w:val="24"/>
          <w:szCs w:val="24"/>
        </w:rPr>
        <w:t>15</w:t>
      </w:r>
      <w:r w:rsidR="006D2E29">
        <w:rPr>
          <w:sz w:val="24"/>
          <w:szCs w:val="24"/>
        </w:rPr>
        <w:t xml:space="preserve">» </w:t>
      </w:r>
      <w:r w:rsidR="003637D9">
        <w:rPr>
          <w:sz w:val="24"/>
          <w:szCs w:val="24"/>
        </w:rPr>
        <w:t xml:space="preserve">ноября2021 года  </w:t>
      </w:r>
      <w:r>
        <w:rPr>
          <w:sz w:val="24"/>
          <w:szCs w:val="24"/>
        </w:rPr>
        <w:t xml:space="preserve"> № </w:t>
      </w:r>
      <w:r w:rsidR="003637D9">
        <w:rPr>
          <w:sz w:val="24"/>
          <w:szCs w:val="24"/>
        </w:rPr>
        <w:t>32</w:t>
      </w:r>
    </w:p>
    <w:p w:rsidR="00D40A30" w:rsidRDefault="00D40A30">
      <w:pPr>
        <w:rPr>
          <w:b/>
        </w:rPr>
      </w:pPr>
    </w:p>
    <w:p w:rsidR="00D40A30" w:rsidRDefault="00D40A30">
      <w:pPr>
        <w:jc w:val="center"/>
        <w:rPr>
          <w:sz w:val="28"/>
          <w:szCs w:val="28"/>
        </w:rPr>
      </w:pPr>
      <w:r w:rsidRPr="006D2E29">
        <w:rPr>
          <w:sz w:val="28"/>
          <w:szCs w:val="28"/>
        </w:rPr>
        <w:t>МУНИЦИПАЛЬНАЯ ПРОГРАММА</w:t>
      </w:r>
    </w:p>
    <w:p w:rsidR="000862C6" w:rsidRPr="006D2E29" w:rsidRDefault="000862C6">
      <w:pPr>
        <w:jc w:val="center"/>
        <w:rPr>
          <w:sz w:val="28"/>
          <w:szCs w:val="28"/>
        </w:rPr>
      </w:pPr>
    </w:p>
    <w:p w:rsidR="000862C6" w:rsidRDefault="000862C6" w:rsidP="000862C6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szCs w:val="28"/>
        </w:rPr>
      </w:pPr>
      <w:r w:rsidRPr="00C86241">
        <w:rPr>
          <w:szCs w:val="28"/>
        </w:rPr>
        <w:t>«Ремонт, содержание автомобильных дорог</w:t>
      </w:r>
    </w:p>
    <w:p w:rsidR="000862C6" w:rsidRDefault="000862C6" w:rsidP="000862C6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Бакурского</w:t>
      </w:r>
      <w:proofErr w:type="spellEnd"/>
      <w:r>
        <w:rPr>
          <w:szCs w:val="28"/>
        </w:rPr>
        <w:t xml:space="preserve"> муниципального образования</w:t>
      </w:r>
    </w:p>
    <w:p w:rsidR="000862C6" w:rsidRPr="00C86241" w:rsidRDefault="000862C6" w:rsidP="000862C6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на 2022-2024  годы»</w:t>
      </w:r>
    </w:p>
    <w:p w:rsidR="00A853DB" w:rsidRPr="006D2E29" w:rsidRDefault="00A853DB" w:rsidP="000862C6">
      <w:pPr>
        <w:rPr>
          <w:sz w:val="28"/>
          <w:szCs w:val="28"/>
        </w:rPr>
      </w:pPr>
    </w:p>
    <w:p w:rsidR="00D40A30" w:rsidRPr="006D2E29" w:rsidRDefault="00D40A30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</w:rPr>
      </w:pPr>
      <w:r w:rsidRPr="006D2E29">
        <w:rPr>
          <w:rFonts w:ascii="Times New Roman" w:hAnsi="Times New Roman" w:cs="Times New Roman"/>
          <w:bCs/>
        </w:rPr>
        <w:t>Паспорт муниципальной программы</w:t>
      </w:r>
    </w:p>
    <w:p w:rsidR="00D40A30" w:rsidRDefault="00D40A30">
      <w:pPr>
        <w:pStyle w:val="WW-0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4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8"/>
        <w:gridCol w:w="6871"/>
      </w:tblGrid>
      <w:tr w:rsidR="00D40A30" w:rsidTr="00A853DB">
        <w:trPr>
          <w:trHeight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30" w:rsidRDefault="00D40A30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30" w:rsidRDefault="00D40A30" w:rsidP="000862C6">
            <w:pPr>
              <w:pStyle w:val="WW-0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</w:pPr>
            <w:r>
              <w:rPr>
                <w:rFonts w:ascii="Times New Roman" w:hAnsi="Times New Roman" w:cs="Times New Roman"/>
              </w:rPr>
              <w:t xml:space="preserve">- администрация </w:t>
            </w:r>
            <w:proofErr w:type="spellStart"/>
            <w:r w:rsidR="000862C6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="00086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 w:rsidR="00A853DB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62C6">
              <w:rPr>
                <w:rFonts w:ascii="Times New Roman" w:hAnsi="Times New Roman" w:cs="Times New Roman"/>
              </w:rPr>
              <w:t>Екатериновского</w:t>
            </w:r>
            <w:proofErr w:type="spellEnd"/>
            <w:r w:rsidR="000862C6">
              <w:rPr>
                <w:rFonts w:ascii="Times New Roman" w:hAnsi="Times New Roman" w:cs="Times New Roman"/>
              </w:rPr>
              <w:t xml:space="preserve"> </w:t>
            </w:r>
            <w:r w:rsidR="00586BA1">
              <w:rPr>
                <w:rFonts w:ascii="Times New Roman" w:hAnsi="Times New Roman" w:cs="Times New Roman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</w:rPr>
              <w:t xml:space="preserve">Саратовской области (далее – администрация </w:t>
            </w:r>
            <w:r w:rsidR="00A853DB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0A30" w:rsidTr="00A853DB">
        <w:trPr>
          <w:trHeight w:val="4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30" w:rsidRDefault="00D40A30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30" w:rsidRDefault="00D40A30" w:rsidP="000862C6">
            <w:pPr>
              <w:jc w:val="both"/>
            </w:pPr>
            <w:r>
              <w:rPr>
                <w:sz w:val="24"/>
                <w:szCs w:val="24"/>
              </w:rPr>
              <w:t>- муниципальная программа «</w:t>
            </w:r>
            <w:r w:rsidR="000862C6" w:rsidRPr="000862C6">
              <w:rPr>
                <w:sz w:val="24"/>
                <w:szCs w:val="24"/>
              </w:rPr>
              <w:t xml:space="preserve">«Ремонт, содержание автомобильных дорог в границах </w:t>
            </w:r>
            <w:proofErr w:type="spellStart"/>
            <w:r w:rsidR="000862C6" w:rsidRPr="000862C6">
              <w:rPr>
                <w:sz w:val="24"/>
                <w:szCs w:val="24"/>
              </w:rPr>
              <w:t>Бакурского</w:t>
            </w:r>
            <w:proofErr w:type="spellEnd"/>
            <w:r w:rsidR="000862C6" w:rsidRPr="000862C6">
              <w:rPr>
                <w:sz w:val="24"/>
                <w:szCs w:val="24"/>
              </w:rPr>
              <w:t xml:space="preserve"> муниципального образования</w:t>
            </w:r>
            <w:r w:rsidR="000862C6">
              <w:rPr>
                <w:sz w:val="24"/>
                <w:szCs w:val="24"/>
              </w:rPr>
              <w:t xml:space="preserve">  </w:t>
            </w:r>
            <w:r w:rsidR="000862C6" w:rsidRPr="000862C6">
              <w:rPr>
                <w:sz w:val="24"/>
                <w:szCs w:val="24"/>
              </w:rPr>
              <w:t xml:space="preserve"> на 2022-2024  годы»</w:t>
            </w:r>
            <w:r>
              <w:rPr>
                <w:sz w:val="24"/>
                <w:szCs w:val="24"/>
              </w:rPr>
              <w:t>» (далее - Программа)</w:t>
            </w:r>
          </w:p>
        </w:tc>
      </w:tr>
      <w:tr w:rsidR="00D40A30" w:rsidTr="00A853DB">
        <w:trPr>
          <w:trHeight w:val="5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30" w:rsidRDefault="00D40A3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30" w:rsidRDefault="00D40A30" w:rsidP="000862C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proofErr w:type="spellStart"/>
            <w:r w:rsidR="000862C6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="000862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40A30" w:rsidTr="00A853DB">
        <w:trPr>
          <w:trHeight w:val="2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30" w:rsidRDefault="00D40A30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30" w:rsidRDefault="00A853DB" w:rsidP="000862C6">
            <w:pPr>
              <w:pStyle w:val="WW-0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</w:pPr>
            <w:r>
              <w:rPr>
                <w:rFonts w:ascii="Times New Roman" w:hAnsi="Times New Roman" w:cs="Times New Roman"/>
              </w:rPr>
              <w:t xml:space="preserve"> 202</w:t>
            </w:r>
            <w:r w:rsidR="006566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6566B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D40A30" w:rsidTr="00A853DB">
        <w:trPr>
          <w:trHeight w:val="321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30" w:rsidRDefault="00D40A30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</w:pPr>
            <w:r>
              <w:rPr>
                <w:rFonts w:ascii="Times New Roman" w:hAnsi="Times New Roman" w:cs="Times New Roman"/>
              </w:rPr>
              <w:t>Цели и задачи Программы</w:t>
            </w:r>
          </w:p>
          <w:p w:rsidR="00D40A30" w:rsidRDefault="00D40A30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D40A30" w:rsidRDefault="00D40A30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D40A30" w:rsidRDefault="00D40A30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D40A30" w:rsidRDefault="00D40A30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D40A30" w:rsidRDefault="00D40A30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D40A30" w:rsidRDefault="00D40A30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D40A30" w:rsidRDefault="00D40A30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D40A30" w:rsidRDefault="00D40A30">
            <w:pPr>
              <w:ind w:left="1464"/>
              <w:jc w:val="both"/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30" w:rsidRPr="00A853DB" w:rsidRDefault="00D40A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Целью Программы является</w:t>
            </w:r>
            <w:r w:rsidRPr="00A853DB">
              <w:rPr>
                <w:i/>
                <w:sz w:val="24"/>
                <w:szCs w:val="24"/>
              </w:rPr>
              <w:t>:</w:t>
            </w:r>
          </w:p>
          <w:p w:rsidR="00D40A30" w:rsidRDefault="0049125D">
            <w:pPr>
              <w:jc w:val="both"/>
              <w:rPr>
                <w:sz w:val="24"/>
                <w:szCs w:val="24"/>
              </w:rPr>
            </w:pPr>
            <w:r w:rsidRPr="0049125D"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дорожной деятельности по содержанию, </w:t>
            </w:r>
            <w:r w:rsidR="00D40A30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="00D40A30">
              <w:rPr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  <w:r w:rsidR="00586BA1">
              <w:rPr>
                <w:sz w:val="24"/>
                <w:szCs w:val="24"/>
              </w:rPr>
              <w:t xml:space="preserve"> в границах сельского поселения (далее – автомобильных дорог общего пользования местного значения)</w:t>
            </w:r>
            <w:r w:rsidR="00D40A30">
              <w:rPr>
                <w:sz w:val="24"/>
                <w:szCs w:val="24"/>
              </w:rPr>
              <w:t>;</w:t>
            </w:r>
          </w:p>
          <w:p w:rsidR="00D40A30" w:rsidRDefault="00D40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125D" w:rsidRPr="0049125D">
              <w:rPr>
                <w:b/>
                <w:bCs/>
                <w:i/>
                <w:iCs/>
                <w:sz w:val="24"/>
                <w:szCs w:val="24"/>
              </w:rPr>
              <w:t xml:space="preserve">приведение в нормативное состояние </w:t>
            </w:r>
            <w:r>
              <w:rPr>
                <w:sz w:val="24"/>
                <w:szCs w:val="24"/>
              </w:rPr>
              <w:t xml:space="preserve"> автомобильных дорог местного значения;</w:t>
            </w:r>
          </w:p>
          <w:p w:rsidR="00D40A30" w:rsidRDefault="00D40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9125D">
              <w:rPr>
                <w:sz w:val="24"/>
                <w:szCs w:val="24"/>
              </w:rPr>
              <w:t xml:space="preserve"> </w:t>
            </w:r>
            <w:r w:rsidR="0049125D" w:rsidRPr="0049125D">
              <w:rPr>
                <w:b/>
                <w:bCs/>
                <w:i/>
                <w:iCs/>
                <w:sz w:val="24"/>
                <w:szCs w:val="24"/>
              </w:rPr>
              <w:t>повышение безопасности дорожного движения, снижение смертности и количества дорожно-транспортных происшествий</w:t>
            </w:r>
            <w:r w:rsidRPr="0049125D">
              <w:rPr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D40A30" w:rsidRDefault="00D40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-сохранность автомобильных дорог местного значения.</w:t>
            </w:r>
          </w:p>
          <w:p w:rsidR="00D40A30" w:rsidRDefault="00D40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Задачами Программы являются:</w:t>
            </w:r>
          </w:p>
          <w:p w:rsidR="00D40A30" w:rsidRPr="0049125D" w:rsidRDefault="00D40A30" w:rsidP="00F928F4">
            <w:pPr>
              <w:jc w:val="both"/>
              <w:rPr>
                <w:dstrike/>
              </w:rPr>
            </w:pPr>
            <w:r>
              <w:rPr>
                <w:sz w:val="24"/>
                <w:szCs w:val="24"/>
              </w:rPr>
              <w:t xml:space="preserve">- совершенствование муниципального управления </w:t>
            </w:r>
            <w:r w:rsidR="00F928F4">
              <w:rPr>
                <w:sz w:val="24"/>
                <w:szCs w:val="24"/>
              </w:rPr>
              <w:t>в области дорожной деятельности.</w:t>
            </w:r>
          </w:p>
        </w:tc>
      </w:tr>
      <w:tr w:rsidR="00D40A30" w:rsidTr="00A853DB">
        <w:trPr>
          <w:trHeight w:val="3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30" w:rsidRDefault="00D40A30">
            <w:pPr>
              <w:tabs>
                <w:tab w:val="left" w:pos="1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30" w:rsidRDefault="00D40A30">
            <w:pPr>
              <w:jc w:val="both"/>
            </w:pPr>
            <w:r>
              <w:rPr>
                <w:sz w:val="24"/>
                <w:szCs w:val="24"/>
              </w:rPr>
              <w:t>- Муниципальная Программа</w:t>
            </w:r>
          </w:p>
        </w:tc>
      </w:tr>
      <w:tr w:rsidR="00D40A30" w:rsidTr="00A853DB">
        <w:trPr>
          <w:trHeight w:val="5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30" w:rsidRDefault="00D40A30">
            <w:pPr>
              <w:pStyle w:val="ConsPlusNormal0"/>
              <w:widowControl/>
              <w:ind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30" w:rsidRDefault="00D40A30" w:rsidP="000862C6">
            <w:pPr>
              <w:pStyle w:val="ConsPlusNonformat"/>
              <w:widowControl/>
              <w:ind w:right="13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proofErr w:type="spellStart"/>
            <w:r w:rsidR="000862C6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="000862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A30" w:rsidTr="00A853DB">
        <w:trPr>
          <w:trHeight w:val="114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30" w:rsidRDefault="00D40A30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 результативности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30" w:rsidRDefault="00D40A30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</w:pPr>
            <w:r>
              <w:rPr>
                <w:rFonts w:ascii="Times New Roman" w:hAnsi="Times New Roman" w:cs="Times New Roman"/>
              </w:rPr>
              <w:t>- общая п</w:t>
            </w:r>
            <w:r>
              <w:rPr>
                <w:rFonts w:ascii="Times New Roman" w:hAnsi="Times New Roman" w:cs="Times New Roman"/>
                <w:color w:val="auto"/>
              </w:rPr>
              <w:t xml:space="preserve">ротяженность автомобильных дорог общего пользования местного значения – </w:t>
            </w:r>
            <w:r w:rsidR="00A853DB">
              <w:rPr>
                <w:rFonts w:ascii="Times New Roman" w:hAnsi="Times New Roman" w:cs="Times New Roman"/>
                <w:color w:val="auto"/>
              </w:rPr>
              <w:t>_</w:t>
            </w:r>
            <w:r w:rsidR="000862C6">
              <w:rPr>
                <w:rFonts w:ascii="Times New Roman" w:hAnsi="Times New Roman" w:cs="Times New Roman"/>
                <w:color w:val="auto"/>
              </w:rPr>
              <w:t>4</w:t>
            </w:r>
            <w:r w:rsidR="00ED22AD">
              <w:rPr>
                <w:rFonts w:ascii="Times New Roman" w:hAnsi="Times New Roman" w:cs="Times New Roman"/>
                <w:color w:val="auto"/>
              </w:rPr>
              <w:t xml:space="preserve">3,5 </w:t>
            </w:r>
            <w:r w:rsidR="00A853DB">
              <w:rPr>
                <w:rFonts w:ascii="Times New Roman" w:hAnsi="Times New Roman" w:cs="Times New Roman"/>
                <w:color w:val="auto"/>
              </w:rPr>
              <w:t>_</w:t>
            </w:r>
            <w:r>
              <w:rPr>
                <w:rFonts w:ascii="Times New Roman" w:hAnsi="Times New Roman" w:cs="Times New Roman"/>
                <w:color w:val="auto"/>
              </w:rPr>
              <w:t xml:space="preserve"> км;</w:t>
            </w:r>
          </w:p>
          <w:p w:rsidR="00D40A30" w:rsidRDefault="00D40A30" w:rsidP="00ED22AD">
            <w:pPr>
              <w:ind w:left="132" w:right="139" w:hanging="132"/>
              <w:jc w:val="both"/>
            </w:pPr>
            <w:r>
              <w:rPr>
                <w:sz w:val="24"/>
                <w:szCs w:val="24"/>
              </w:rPr>
              <w:t>- ремонт автомобильных дорог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  <w:r w:rsidR="00A853DB">
              <w:rPr>
                <w:sz w:val="24"/>
                <w:szCs w:val="24"/>
              </w:rPr>
              <w:t>и т.д. описывается в Приложении</w:t>
            </w:r>
          </w:p>
        </w:tc>
      </w:tr>
      <w:tr w:rsidR="00D40A30" w:rsidTr="00A853DB">
        <w:trPr>
          <w:trHeight w:val="69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30" w:rsidRDefault="00D40A30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</w:pPr>
            <w:r>
              <w:rPr>
                <w:rFonts w:ascii="Times New Roman" w:hAnsi="Times New Roman" w:cs="Times New Roman"/>
              </w:rPr>
              <w:t>Характеристика Программных мероприятий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30" w:rsidRDefault="00D40A30" w:rsidP="003637D9">
            <w:pPr>
              <w:jc w:val="both"/>
            </w:pPr>
            <w:r>
              <w:t xml:space="preserve">- </w:t>
            </w:r>
            <w:r>
              <w:rPr>
                <w:sz w:val="24"/>
                <w:szCs w:val="24"/>
              </w:rPr>
              <w:t xml:space="preserve">обеспечение ремонта, ремонта и </w:t>
            </w:r>
            <w:proofErr w:type="gramStart"/>
            <w:r>
              <w:rPr>
                <w:sz w:val="24"/>
                <w:szCs w:val="24"/>
              </w:rPr>
              <w:t>содержания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</w:tr>
      <w:tr w:rsidR="00D40A30" w:rsidTr="00A853DB">
        <w:trPr>
          <w:trHeight w:val="70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30" w:rsidRDefault="00D40A30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источники финансирования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30" w:rsidRDefault="00D40A30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D40A30" w:rsidRDefault="00D40A30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202</w:t>
            </w:r>
            <w:r w:rsidR="006566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 </w:t>
            </w:r>
            <w:r w:rsidR="0033071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0710" w:rsidRPr="00330710">
              <w:rPr>
                <w:rFonts w:ascii="Times New Roman" w:hAnsi="Times New Roman" w:cs="Times New Roman"/>
                <w:color w:val="000000" w:themeColor="text1"/>
              </w:rPr>
              <w:t>8526,6</w:t>
            </w:r>
            <w:r w:rsidRPr="003307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тыс.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руб., (муниципальный дорожный фонд)</w:t>
            </w:r>
          </w:p>
          <w:p w:rsidR="00D40A30" w:rsidRDefault="00D40A30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202</w:t>
            </w:r>
            <w:r w:rsidR="006566B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 – </w:t>
            </w:r>
            <w:r w:rsidR="00330710" w:rsidRPr="00330710">
              <w:rPr>
                <w:rFonts w:ascii="Times New Roman" w:hAnsi="Times New Roman" w:cs="Times New Roman"/>
                <w:color w:val="000000" w:themeColor="text1"/>
              </w:rPr>
              <w:t>1968,6</w:t>
            </w:r>
            <w:r>
              <w:rPr>
                <w:rFonts w:ascii="Times New Roman" w:hAnsi="Times New Roman" w:cs="Times New Roman"/>
              </w:rPr>
              <w:t xml:space="preserve"> тыс. руб. (муниципальный дорожный фонд)</w:t>
            </w:r>
          </w:p>
          <w:p w:rsidR="00D40A30" w:rsidRDefault="00D40A30" w:rsidP="00330710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3) 202</w:t>
            </w:r>
            <w:r w:rsidR="006566B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 – </w:t>
            </w:r>
            <w:r w:rsidR="00330710">
              <w:rPr>
                <w:rFonts w:ascii="Times New Roman" w:hAnsi="Times New Roman" w:cs="Times New Roman"/>
              </w:rPr>
              <w:t>1968,6</w:t>
            </w:r>
            <w:r>
              <w:rPr>
                <w:rFonts w:ascii="Times New Roman" w:hAnsi="Times New Roman" w:cs="Times New Roman"/>
              </w:rPr>
              <w:t xml:space="preserve"> тыс. руб. (муниципальный дорожный фонд) </w:t>
            </w:r>
          </w:p>
        </w:tc>
      </w:tr>
      <w:tr w:rsidR="00D40A30" w:rsidTr="00A853DB">
        <w:trPr>
          <w:trHeight w:val="103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30" w:rsidRDefault="00D40A30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30" w:rsidRDefault="00D40A30" w:rsidP="00ED22A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D22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ED22AD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="00ED22AD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</w:p>
        </w:tc>
      </w:tr>
    </w:tbl>
    <w:p w:rsidR="00D40A30" w:rsidRDefault="00D40A30">
      <w:pPr>
        <w:pStyle w:val="WW-0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</w:rPr>
      </w:pPr>
    </w:p>
    <w:p w:rsidR="00D40A30" w:rsidRDefault="00D40A30">
      <w:pPr>
        <w:pStyle w:val="WW-0"/>
        <w:numPr>
          <w:ilvl w:val="0"/>
          <w:numId w:val="5"/>
        </w:numPr>
        <w:tabs>
          <w:tab w:val="left" w:pos="0"/>
        </w:tabs>
        <w:spacing w:line="240" w:lineRule="auto"/>
        <w:ind w:right="139"/>
        <w:jc w:val="center"/>
      </w:pPr>
      <w:r>
        <w:rPr>
          <w:rFonts w:ascii="Times New Roman" w:hAnsi="Times New Roman" w:cs="Times New Roman"/>
          <w:bCs/>
        </w:rPr>
        <w:t xml:space="preserve">Характеристика проблемы, целесообразность и необходимость её решения </w:t>
      </w:r>
      <w:r>
        <w:rPr>
          <w:rFonts w:ascii="Times New Roman" w:hAnsi="Times New Roman" w:cs="Times New Roman"/>
        </w:rPr>
        <w:t>программно-целевым методом</w:t>
      </w:r>
    </w:p>
    <w:p w:rsidR="00D40A30" w:rsidRDefault="00D40A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D40A30" w:rsidRDefault="00D40A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устанавливает плановые показатели по основному виду деятельности в сфере дорожного хозяйства на 202</w:t>
      </w:r>
      <w:r w:rsidR="00586BA1">
        <w:rPr>
          <w:sz w:val="24"/>
          <w:szCs w:val="24"/>
        </w:rPr>
        <w:t>2</w:t>
      </w:r>
      <w:r>
        <w:rPr>
          <w:sz w:val="24"/>
          <w:szCs w:val="24"/>
        </w:rPr>
        <w:t xml:space="preserve"> – 202</w:t>
      </w:r>
      <w:r w:rsidR="00586BA1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D40A30" w:rsidRDefault="00D40A30">
      <w:pPr>
        <w:ind w:firstLine="567"/>
        <w:jc w:val="both"/>
        <w:rPr>
          <w:sz w:val="24"/>
          <w:szCs w:val="24"/>
        </w:rPr>
      </w:pPr>
    </w:p>
    <w:p w:rsidR="00D40A30" w:rsidRDefault="00D40A30">
      <w:pPr>
        <w:pStyle w:val="WW-0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II</w:t>
      </w:r>
      <w:r>
        <w:rPr>
          <w:rFonts w:ascii="Times New Roman" w:hAnsi="Times New Roman" w:cs="Times New Roman"/>
          <w:bCs/>
        </w:rPr>
        <w:t>. Цели и задачи Программы, сроки ее реализации</w:t>
      </w:r>
    </w:p>
    <w:p w:rsidR="006D2E29" w:rsidRDefault="006D2E29">
      <w:pPr>
        <w:pStyle w:val="WW-0"/>
        <w:tabs>
          <w:tab w:val="left" w:pos="180"/>
          <w:tab w:val="left" w:pos="567"/>
        </w:tabs>
        <w:spacing w:line="240" w:lineRule="auto"/>
        <w:ind w:left="180" w:right="-570"/>
        <w:jc w:val="center"/>
      </w:pPr>
    </w:p>
    <w:p w:rsidR="00D40A30" w:rsidRDefault="00D40A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ED22AD">
        <w:rPr>
          <w:sz w:val="24"/>
          <w:szCs w:val="24"/>
        </w:rPr>
        <w:t>Бакурского</w:t>
      </w:r>
      <w:proofErr w:type="spellEnd"/>
      <w:r w:rsidR="00ED2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муниципального </w:t>
      </w:r>
      <w:r w:rsidR="00586BA1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proofErr w:type="spellStart"/>
      <w:r w:rsidR="00ED22AD">
        <w:rPr>
          <w:sz w:val="24"/>
          <w:szCs w:val="24"/>
        </w:rPr>
        <w:t>Екатериновского</w:t>
      </w:r>
      <w:proofErr w:type="spellEnd"/>
      <w:r w:rsidR="00586BA1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D40A30" w:rsidRDefault="00D40A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D40A30" w:rsidRDefault="00D40A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proofErr w:type="spellStart"/>
      <w:r w:rsidR="00ED22AD">
        <w:rPr>
          <w:sz w:val="24"/>
          <w:szCs w:val="24"/>
        </w:rPr>
        <w:t>Бакурского</w:t>
      </w:r>
      <w:proofErr w:type="spellEnd"/>
      <w:r w:rsidR="00ED22AD">
        <w:rPr>
          <w:sz w:val="24"/>
          <w:szCs w:val="24"/>
        </w:rPr>
        <w:t xml:space="preserve">  </w:t>
      </w:r>
      <w:r w:rsidR="00586BA1" w:rsidRPr="00586BA1">
        <w:rPr>
          <w:sz w:val="24"/>
          <w:szCs w:val="24"/>
        </w:rPr>
        <w:t xml:space="preserve"> муниципального образования </w:t>
      </w:r>
      <w:proofErr w:type="spellStart"/>
      <w:r w:rsidR="00ED22AD">
        <w:rPr>
          <w:sz w:val="24"/>
          <w:szCs w:val="24"/>
        </w:rPr>
        <w:t>Екатериновского</w:t>
      </w:r>
      <w:proofErr w:type="spellEnd"/>
      <w:r w:rsidR="00ED22AD">
        <w:rPr>
          <w:sz w:val="24"/>
          <w:szCs w:val="24"/>
        </w:rPr>
        <w:t xml:space="preserve"> </w:t>
      </w:r>
      <w:r w:rsidR="00586BA1" w:rsidRPr="00586BA1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Саратовской области.</w:t>
      </w:r>
    </w:p>
    <w:p w:rsidR="00D40A30" w:rsidRPr="00A853DB" w:rsidRDefault="00D40A30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Реализация Программы осуществляется в период 202</w:t>
      </w:r>
      <w:r w:rsidR="00586BA1">
        <w:rPr>
          <w:sz w:val="24"/>
          <w:szCs w:val="24"/>
        </w:rPr>
        <w:t>2- 2024</w:t>
      </w:r>
      <w:r>
        <w:rPr>
          <w:sz w:val="24"/>
          <w:szCs w:val="24"/>
        </w:rPr>
        <w:t xml:space="preserve"> года</w:t>
      </w:r>
      <w:r w:rsidRPr="00A853DB">
        <w:rPr>
          <w:i/>
          <w:sz w:val="24"/>
          <w:szCs w:val="24"/>
        </w:rPr>
        <w:t>.</w:t>
      </w:r>
    </w:p>
    <w:p w:rsidR="00D40A30" w:rsidRDefault="00D40A30">
      <w:pPr>
        <w:ind w:firstLine="709"/>
        <w:jc w:val="both"/>
        <w:rPr>
          <w:sz w:val="24"/>
          <w:szCs w:val="24"/>
        </w:rPr>
      </w:pPr>
    </w:p>
    <w:p w:rsidR="00D40A30" w:rsidRDefault="00D40A30">
      <w:pPr>
        <w:pStyle w:val="WW-0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III</w:t>
      </w:r>
      <w:r>
        <w:rPr>
          <w:rFonts w:ascii="Times New Roman" w:hAnsi="Times New Roman" w:cs="Times New Roman"/>
          <w:bCs/>
        </w:rPr>
        <w:t>. Описание ожидаемых результатов реализации программы</w:t>
      </w:r>
    </w:p>
    <w:p w:rsidR="006D2E29" w:rsidRDefault="006D2E29">
      <w:pPr>
        <w:pStyle w:val="WW-0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</w:rPr>
      </w:pPr>
    </w:p>
    <w:p w:rsidR="00D40A30" w:rsidRDefault="00D40A30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Реализация программных мероприятий позволит осуществить ремонт в отношении автомобильных дорог общего пользования местного значения на территории</w:t>
      </w:r>
      <w:r w:rsidR="00ED22AD">
        <w:rPr>
          <w:rFonts w:ascii="Times New Roman" w:hAnsi="Times New Roman" w:cs="Times New Roman"/>
        </w:rPr>
        <w:t xml:space="preserve"> </w:t>
      </w:r>
      <w:proofErr w:type="spellStart"/>
      <w:r w:rsidR="00ED22AD">
        <w:rPr>
          <w:rFonts w:ascii="Times New Roman" w:hAnsi="Times New Roman" w:cs="Times New Roman"/>
        </w:rPr>
        <w:t>Бакурского</w:t>
      </w:r>
      <w:proofErr w:type="spellEnd"/>
      <w:r w:rsidR="00ED22AD">
        <w:rPr>
          <w:rFonts w:ascii="Times New Roman" w:hAnsi="Times New Roman" w:cs="Times New Roman"/>
        </w:rPr>
        <w:t xml:space="preserve"> </w:t>
      </w:r>
      <w:r w:rsidR="00586BA1" w:rsidRPr="00586BA1">
        <w:rPr>
          <w:rFonts w:ascii="Times New Roman" w:hAnsi="Times New Roman" w:cs="Times New Roman"/>
        </w:rPr>
        <w:t xml:space="preserve"> муниципального образования</w:t>
      </w:r>
      <w:r w:rsidR="00ED22AD">
        <w:rPr>
          <w:rFonts w:ascii="Times New Roman" w:hAnsi="Times New Roman" w:cs="Times New Roman"/>
        </w:rPr>
        <w:t xml:space="preserve"> </w:t>
      </w:r>
      <w:proofErr w:type="spellStart"/>
      <w:r w:rsidR="00ED22AD">
        <w:rPr>
          <w:rFonts w:ascii="Times New Roman" w:hAnsi="Times New Roman" w:cs="Times New Roman"/>
        </w:rPr>
        <w:t>Екатериновского</w:t>
      </w:r>
      <w:proofErr w:type="spellEnd"/>
      <w:r w:rsidR="00ED22AD">
        <w:rPr>
          <w:rFonts w:ascii="Times New Roman" w:hAnsi="Times New Roman" w:cs="Times New Roman"/>
        </w:rPr>
        <w:t xml:space="preserve"> </w:t>
      </w:r>
      <w:r w:rsidR="00586BA1" w:rsidRPr="00586BA1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 xml:space="preserve">Саратовской области. </w:t>
      </w:r>
    </w:p>
    <w:p w:rsidR="00D40A30" w:rsidRDefault="00D40A30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</w:p>
    <w:p w:rsidR="00D40A30" w:rsidRDefault="00D40A30">
      <w:pPr>
        <w:pStyle w:val="WW-0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IV</w:t>
      </w:r>
      <w:r>
        <w:rPr>
          <w:rFonts w:ascii="Times New Roman" w:hAnsi="Times New Roman" w:cs="Times New Roman"/>
          <w:bCs/>
        </w:rPr>
        <w:t>. Перечень и описание программных мероприятий</w:t>
      </w:r>
    </w:p>
    <w:p w:rsidR="006D2E29" w:rsidRDefault="006D2E29">
      <w:pPr>
        <w:pStyle w:val="WW-0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</w:rPr>
      </w:pPr>
    </w:p>
    <w:p w:rsidR="00D40A30" w:rsidRPr="00A853DB" w:rsidRDefault="00D40A30">
      <w:pPr>
        <w:pStyle w:val="WW-0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Перечень автомобильных дорог общего пользования местного значения подлежащих ремонту, указ</w:t>
      </w:r>
      <w:r w:rsidR="006D2E29">
        <w:rPr>
          <w:rFonts w:ascii="Times New Roman" w:hAnsi="Times New Roman" w:cs="Times New Roman"/>
        </w:rPr>
        <w:t xml:space="preserve">ывается </w:t>
      </w:r>
      <w:r>
        <w:rPr>
          <w:rFonts w:ascii="Times New Roman" w:hAnsi="Times New Roman" w:cs="Times New Roman"/>
        </w:rPr>
        <w:t>в приложении к Программе.</w:t>
      </w:r>
    </w:p>
    <w:p w:rsidR="00D40A30" w:rsidRPr="00A853DB" w:rsidRDefault="00D40A30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D40A30" w:rsidRDefault="00D40A30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V</w:t>
      </w:r>
      <w:r>
        <w:rPr>
          <w:rFonts w:ascii="Times New Roman" w:hAnsi="Times New Roman" w:cs="Times New Roman"/>
          <w:bCs/>
        </w:rPr>
        <w:t>. Оценка рисков реализации программы</w:t>
      </w:r>
    </w:p>
    <w:p w:rsidR="006D2E29" w:rsidRDefault="006D2E29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</w:rPr>
      </w:pPr>
    </w:p>
    <w:p w:rsidR="00D40A30" w:rsidRDefault="00D40A30">
      <w:pPr>
        <w:pStyle w:val="WW-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Возможные риски реализации Программы:</w:t>
      </w:r>
    </w:p>
    <w:p w:rsidR="00D40A30" w:rsidRDefault="00D40A30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финансирование запланированных мероприятий не в полном объеме;</w:t>
      </w:r>
    </w:p>
    <w:p w:rsidR="00D40A30" w:rsidRDefault="00D40A30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рост инфляции выше прогнозного уровня;</w:t>
      </w:r>
    </w:p>
    <w:p w:rsidR="00D40A30" w:rsidRDefault="00D40A30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форс-мажорные обстоятельства.</w:t>
      </w:r>
    </w:p>
    <w:p w:rsidR="00D40A30" w:rsidRDefault="00D40A30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VI</w:t>
      </w:r>
      <w:r>
        <w:rPr>
          <w:rFonts w:ascii="Times New Roman" w:hAnsi="Times New Roman" w:cs="Times New Roman"/>
          <w:bCs/>
        </w:rPr>
        <w:t>. Обоснование потребности в необходимых ресурсах</w:t>
      </w:r>
    </w:p>
    <w:p w:rsidR="006D2E29" w:rsidRDefault="006D2E29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D40A30" w:rsidRDefault="00D40A30">
      <w:pPr>
        <w:pStyle w:val="WW-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потребности в необходимых ресурсах произв</w:t>
      </w:r>
      <w:r w:rsidR="006D2E29">
        <w:rPr>
          <w:rFonts w:ascii="Times New Roman" w:hAnsi="Times New Roman" w:cs="Times New Roman"/>
        </w:rPr>
        <w:t>одится</w:t>
      </w:r>
      <w:r>
        <w:rPr>
          <w:rFonts w:ascii="Times New Roman" w:hAnsi="Times New Roman" w:cs="Times New Roman"/>
        </w:rPr>
        <w:t xml:space="preserve"> на основании изучения котировок цен на рынке товаров, работ, услуг, </w:t>
      </w:r>
      <w:r w:rsidR="006D2E29">
        <w:rPr>
          <w:rFonts w:ascii="Times New Roman" w:hAnsi="Times New Roman" w:cs="Times New Roman"/>
        </w:rPr>
        <w:t>с учетом</w:t>
      </w:r>
      <w:r>
        <w:rPr>
          <w:rFonts w:ascii="Times New Roman" w:hAnsi="Times New Roman" w:cs="Times New Roman"/>
        </w:rPr>
        <w:t xml:space="preserve"> оценки степени сложно</w:t>
      </w:r>
      <w:r w:rsidR="006D2E29">
        <w:rPr>
          <w:rFonts w:ascii="Times New Roman" w:hAnsi="Times New Roman" w:cs="Times New Roman"/>
        </w:rPr>
        <w:t xml:space="preserve">сти планируемых ремонтных работ и </w:t>
      </w:r>
      <w:r>
        <w:rPr>
          <w:rFonts w:ascii="Times New Roman" w:hAnsi="Times New Roman" w:cs="Times New Roman"/>
        </w:rPr>
        <w:t xml:space="preserve">площади </w:t>
      </w:r>
      <w:proofErr w:type="gramStart"/>
      <w:r>
        <w:rPr>
          <w:rFonts w:ascii="Times New Roman" w:hAnsi="Times New Roman" w:cs="Times New Roman"/>
        </w:rPr>
        <w:t>объектов</w:t>
      </w:r>
      <w:proofErr w:type="gramEnd"/>
      <w:r>
        <w:rPr>
          <w:rFonts w:ascii="Times New Roman" w:hAnsi="Times New Roman" w:cs="Times New Roman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 w:rsidR="00ED22AD">
        <w:rPr>
          <w:rFonts w:ascii="Times New Roman" w:hAnsi="Times New Roman" w:cs="Times New Roman"/>
        </w:rPr>
        <w:t>Бакурского</w:t>
      </w:r>
      <w:proofErr w:type="spellEnd"/>
      <w:r w:rsidR="00ED22AD">
        <w:rPr>
          <w:rFonts w:ascii="Times New Roman" w:hAnsi="Times New Roman" w:cs="Times New Roman"/>
        </w:rPr>
        <w:t xml:space="preserve"> </w:t>
      </w:r>
      <w:r w:rsidR="00586BA1">
        <w:rPr>
          <w:rFonts w:ascii="Times New Roman" w:hAnsi="Times New Roman" w:cs="Times New Roman"/>
        </w:rPr>
        <w:t xml:space="preserve">муниципального образования </w:t>
      </w:r>
      <w:r w:rsidR="00ED22AD">
        <w:rPr>
          <w:rFonts w:ascii="Times New Roman" w:hAnsi="Times New Roman" w:cs="Times New Roman"/>
        </w:rPr>
        <w:t xml:space="preserve"> </w:t>
      </w:r>
      <w:proofErr w:type="spellStart"/>
      <w:r w:rsidR="00ED22AD">
        <w:rPr>
          <w:rFonts w:ascii="Times New Roman" w:hAnsi="Times New Roman" w:cs="Times New Roman"/>
        </w:rPr>
        <w:t>Екатериновского</w:t>
      </w:r>
      <w:proofErr w:type="spellEnd"/>
      <w:r w:rsidR="00ED22AD">
        <w:rPr>
          <w:rFonts w:ascii="Times New Roman" w:hAnsi="Times New Roman" w:cs="Times New Roman"/>
        </w:rPr>
        <w:t xml:space="preserve"> </w:t>
      </w:r>
      <w:r w:rsidR="00586BA1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>, планируемых к ремонту</w:t>
      </w:r>
      <w:r w:rsidR="00586BA1">
        <w:rPr>
          <w:rFonts w:ascii="Times New Roman" w:hAnsi="Times New Roman" w:cs="Times New Roman"/>
        </w:rPr>
        <w:t xml:space="preserve"> и содержанию</w:t>
      </w:r>
      <w:r>
        <w:rPr>
          <w:rFonts w:ascii="Times New Roman" w:hAnsi="Times New Roman" w:cs="Times New Roman"/>
        </w:rPr>
        <w:t>.</w:t>
      </w:r>
    </w:p>
    <w:p w:rsidR="006D2E29" w:rsidRPr="006D2E29" w:rsidRDefault="006D2E29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6D2E29" w:rsidRPr="006D2E29" w:rsidRDefault="006D2E29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D40A30" w:rsidRDefault="00D40A30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VII</w:t>
      </w:r>
      <w:r>
        <w:rPr>
          <w:rFonts w:ascii="Times New Roman" w:hAnsi="Times New Roman" w:cs="Times New Roman"/>
          <w:bCs/>
        </w:rPr>
        <w:t>. Описание системы управления реализацией программы, и контроль за ходом ее реализации</w:t>
      </w:r>
    </w:p>
    <w:p w:rsidR="006D2E29" w:rsidRDefault="006D2E29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</w:pPr>
    </w:p>
    <w:p w:rsidR="00D40A30" w:rsidRDefault="00D40A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реализацией Программы осуществляется муниципальным заказчиком Программы – </w:t>
      </w:r>
      <w:r w:rsidR="00586BA1">
        <w:rPr>
          <w:sz w:val="24"/>
          <w:szCs w:val="24"/>
        </w:rPr>
        <w:t>МО</w:t>
      </w:r>
      <w:r>
        <w:rPr>
          <w:sz w:val="24"/>
          <w:szCs w:val="24"/>
        </w:rPr>
        <w:t>.</w:t>
      </w:r>
    </w:p>
    <w:p w:rsidR="00D40A30" w:rsidRDefault="00D40A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D40A30" w:rsidRDefault="00D40A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D40A30" w:rsidRDefault="00D40A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D40A30" w:rsidRPr="00A853DB" w:rsidRDefault="00D40A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D40A30" w:rsidRPr="00A853DB" w:rsidRDefault="00D40A30">
      <w:pPr>
        <w:jc w:val="center"/>
        <w:rPr>
          <w:sz w:val="24"/>
          <w:szCs w:val="24"/>
        </w:rPr>
      </w:pPr>
    </w:p>
    <w:p w:rsidR="00D40A30" w:rsidRDefault="00D40A30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Оценка эффективности социально-экономических </w:t>
      </w:r>
    </w:p>
    <w:p w:rsidR="00D40A30" w:rsidRDefault="00D40A30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последствий реализа</w:t>
      </w:r>
      <w:r w:rsidR="006D2E29">
        <w:rPr>
          <w:sz w:val="24"/>
          <w:szCs w:val="24"/>
        </w:rPr>
        <w:t>ции программы</w:t>
      </w:r>
    </w:p>
    <w:p w:rsidR="006D2E29" w:rsidRDefault="006D2E29">
      <w:pPr>
        <w:jc w:val="center"/>
        <w:rPr>
          <w:sz w:val="24"/>
          <w:szCs w:val="24"/>
        </w:rPr>
      </w:pPr>
    </w:p>
    <w:p w:rsidR="00D40A30" w:rsidRDefault="00D40A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настоящей Программы позволит улучшить состояние дорожной сети </w:t>
      </w:r>
      <w:proofErr w:type="spellStart"/>
      <w:r w:rsidR="00ED22AD">
        <w:rPr>
          <w:sz w:val="24"/>
          <w:szCs w:val="24"/>
        </w:rPr>
        <w:t>Бакурского</w:t>
      </w:r>
      <w:proofErr w:type="spellEnd"/>
      <w:r w:rsidR="00ED22AD">
        <w:rPr>
          <w:sz w:val="24"/>
          <w:szCs w:val="24"/>
        </w:rPr>
        <w:t xml:space="preserve"> </w:t>
      </w:r>
      <w:r w:rsidR="00586BA1" w:rsidRPr="00586BA1">
        <w:rPr>
          <w:sz w:val="24"/>
          <w:szCs w:val="24"/>
        </w:rPr>
        <w:t xml:space="preserve"> муниципального образования </w:t>
      </w:r>
      <w:r w:rsidR="00ED22AD">
        <w:rPr>
          <w:sz w:val="24"/>
          <w:szCs w:val="24"/>
        </w:rPr>
        <w:t xml:space="preserve"> </w:t>
      </w:r>
      <w:proofErr w:type="spellStart"/>
      <w:r w:rsidR="00ED22AD">
        <w:rPr>
          <w:sz w:val="24"/>
          <w:szCs w:val="24"/>
        </w:rPr>
        <w:t>Екатериновского</w:t>
      </w:r>
      <w:proofErr w:type="spellEnd"/>
      <w:r w:rsidR="00ED22AD">
        <w:rPr>
          <w:sz w:val="24"/>
          <w:szCs w:val="24"/>
        </w:rPr>
        <w:t xml:space="preserve"> </w:t>
      </w:r>
      <w:r w:rsidR="00586BA1" w:rsidRPr="00586BA1">
        <w:rPr>
          <w:sz w:val="24"/>
          <w:szCs w:val="24"/>
        </w:rPr>
        <w:t xml:space="preserve"> муниципального района </w:t>
      </w:r>
      <w:r w:rsidR="006D2E29">
        <w:rPr>
          <w:sz w:val="24"/>
          <w:szCs w:val="24"/>
        </w:rPr>
        <w:t>Саратовской области</w:t>
      </w:r>
      <w:r>
        <w:rPr>
          <w:sz w:val="24"/>
          <w:szCs w:val="24"/>
        </w:rPr>
        <w:t>.</w:t>
      </w:r>
    </w:p>
    <w:p w:rsidR="00D40A30" w:rsidRDefault="00D40A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D40A30" w:rsidRDefault="00D40A30">
      <w:pPr>
        <w:jc w:val="both"/>
        <w:rPr>
          <w:sz w:val="24"/>
          <w:szCs w:val="24"/>
        </w:rPr>
      </w:pPr>
    </w:p>
    <w:p w:rsidR="00D40A30" w:rsidRDefault="00D40A30">
      <w:pPr>
        <w:ind w:firstLine="360"/>
        <w:jc w:val="both"/>
        <w:rPr>
          <w:sz w:val="24"/>
          <w:szCs w:val="24"/>
        </w:rPr>
      </w:pPr>
    </w:p>
    <w:p w:rsidR="00D40A30" w:rsidRDefault="00D40A30">
      <w:pPr>
        <w:rPr>
          <w:sz w:val="24"/>
          <w:szCs w:val="24"/>
        </w:rPr>
      </w:pPr>
    </w:p>
    <w:p w:rsidR="00D40A30" w:rsidRDefault="00D40A30" w:rsidP="00B30163">
      <w:pPr>
        <w:ind w:right="-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3637D9" w:rsidRDefault="003637D9" w:rsidP="00B30163">
      <w:pPr>
        <w:ind w:right="-428"/>
        <w:jc w:val="both"/>
        <w:rPr>
          <w:sz w:val="24"/>
          <w:szCs w:val="24"/>
        </w:rPr>
      </w:pPr>
    </w:p>
    <w:p w:rsidR="003637D9" w:rsidRDefault="003637D9" w:rsidP="00B30163">
      <w:pPr>
        <w:ind w:right="-428"/>
        <w:jc w:val="both"/>
        <w:rPr>
          <w:sz w:val="24"/>
          <w:szCs w:val="24"/>
        </w:rPr>
      </w:pPr>
    </w:p>
    <w:p w:rsidR="003637D9" w:rsidRDefault="003637D9" w:rsidP="00B30163">
      <w:pPr>
        <w:ind w:right="-428"/>
        <w:jc w:val="both"/>
        <w:rPr>
          <w:sz w:val="24"/>
          <w:szCs w:val="24"/>
        </w:rPr>
      </w:pPr>
    </w:p>
    <w:p w:rsidR="003637D9" w:rsidRDefault="003637D9" w:rsidP="00B30163">
      <w:pPr>
        <w:ind w:right="-428"/>
        <w:jc w:val="both"/>
        <w:sectPr w:rsidR="003637D9" w:rsidSect="00B30163">
          <w:footerReference w:type="even" r:id="rId7"/>
          <w:footerReference w:type="default" r:id="rId8"/>
          <w:footerReference w:type="first" r:id="rId9"/>
          <w:pgSz w:w="11906" w:h="16838" w:code="9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3637D9" w:rsidRPr="003637D9" w:rsidRDefault="003637D9" w:rsidP="003637D9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  <w:r w:rsidRPr="003637D9">
        <w:rPr>
          <w:sz w:val="24"/>
          <w:szCs w:val="24"/>
          <w:lang w:eastAsia="ru-RU"/>
        </w:rPr>
        <w:lastRenderedPageBreak/>
        <w:t>Приложение №1</w:t>
      </w:r>
    </w:p>
    <w:p w:rsidR="003637D9" w:rsidRPr="003637D9" w:rsidRDefault="003637D9" w:rsidP="003637D9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  <w:r w:rsidRPr="003637D9">
        <w:rPr>
          <w:sz w:val="24"/>
          <w:szCs w:val="24"/>
          <w:lang w:eastAsia="ru-RU"/>
        </w:rPr>
        <w:t xml:space="preserve">к муниципальной программе «Ремонт, содержание автомобильных дорог </w:t>
      </w:r>
    </w:p>
    <w:p w:rsidR="003637D9" w:rsidRPr="003637D9" w:rsidRDefault="003637D9" w:rsidP="003637D9">
      <w:pPr>
        <w:shd w:val="clear" w:color="auto" w:fill="FFFFFF"/>
        <w:suppressAutoHyphens w:val="0"/>
        <w:spacing w:after="150"/>
        <w:jc w:val="both"/>
        <w:rPr>
          <w:sz w:val="24"/>
          <w:szCs w:val="24"/>
          <w:lang w:eastAsia="ru-RU"/>
        </w:rPr>
      </w:pPr>
      <w:r w:rsidRPr="003637D9">
        <w:rPr>
          <w:sz w:val="24"/>
          <w:szCs w:val="24"/>
          <w:lang w:eastAsia="ru-RU"/>
        </w:rPr>
        <w:t xml:space="preserve">в границах </w:t>
      </w:r>
      <w:proofErr w:type="spellStart"/>
      <w:r w:rsidRPr="003637D9">
        <w:rPr>
          <w:sz w:val="24"/>
          <w:szCs w:val="24"/>
          <w:lang w:eastAsia="ru-RU"/>
        </w:rPr>
        <w:t>Бакурского</w:t>
      </w:r>
      <w:proofErr w:type="spellEnd"/>
      <w:r w:rsidRPr="003637D9">
        <w:rPr>
          <w:sz w:val="24"/>
          <w:szCs w:val="24"/>
          <w:lang w:eastAsia="ru-RU"/>
        </w:rPr>
        <w:t xml:space="preserve"> муниципального образования  на 2022-2024  годы»</w:t>
      </w:r>
    </w:p>
    <w:p w:rsidR="003637D9" w:rsidRPr="003637D9" w:rsidRDefault="003637D9" w:rsidP="003637D9">
      <w:pPr>
        <w:shd w:val="clear" w:color="auto" w:fill="FFFFFF"/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3637D9">
        <w:rPr>
          <w:b/>
          <w:bCs/>
          <w:sz w:val="24"/>
          <w:szCs w:val="24"/>
          <w:lang w:eastAsia="ru-RU"/>
        </w:rPr>
        <w:t>План мероприятий муниципальной программы «Ремонт, содержание автомобильных дорог</w:t>
      </w:r>
    </w:p>
    <w:p w:rsidR="003637D9" w:rsidRPr="003637D9" w:rsidRDefault="003637D9" w:rsidP="003637D9">
      <w:pPr>
        <w:shd w:val="clear" w:color="auto" w:fill="FFFFFF"/>
        <w:suppressAutoHyphens w:val="0"/>
        <w:spacing w:after="240"/>
        <w:jc w:val="center"/>
        <w:rPr>
          <w:sz w:val="24"/>
          <w:szCs w:val="24"/>
          <w:lang w:eastAsia="ru-RU"/>
        </w:rPr>
      </w:pPr>
      <w:r w:rsidRPr="003637D9">
        <w:rPr>
          <w:b/>
          <w:bCs/>
          <w:sz w:val="24"/>
          <w:szCs w:val="24"/>
          <w:lang w:eastAsia="ru-RU"/>
        </w:rPr>
        <w:t xml:space="preserve">в границах </w:t>
      </w:r>
      <w:proofErr w:type="spellStart"/>
      <w:r w:rsidRPr="003637D9">
        <w:rPr>
          <w:b/>
          <w:bCs/>
          <w:sz w:val="24"/>
          <w:szCs w:val="24"/>
          <w:lang w:eastAsia="ru-RU"/>
        </w:rPr>
        <w:t>Бакурского</w:t>
      </w:r>
      <w:proofErr w:type="spellEnd"/>
      <w:r w:rsidRPr="003637D9">
        <w:rPr>
          <w:b/>
          <w:bCs/>
          <w:sz w:val="24"/>
          <w:szCs w:val="24"/>
          <w:lang w:eastAsia="ru-RU"/>
        </w:rPr>
        <w:t xml:space="preserve"> муниципального образования на 2022-2024  годы»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2127"/>
        <w:gridCol w:w="2551"/>
        <w:gridCol w:w="4394"/>
        <w:gridCol w:w="3276"/>
      </w:tblGrid>
      <w:tr w:rsidR="003637D9" w:rsidRPr="003637D9" w:rsidTr="003637D9"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Срок</w:t>
            </w:r>
          </w:p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10221" w:type="dxa"/>
            <w:gridSpan w:val="3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</w:tr>
      <w:tr w:rsidR="003637D9" w:rsidRPr="003637D9" w:rsidTr="003637D9"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3637D9" w:rsidRPr="003637D9" w:rsidTr="003637D9"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3637D9">
              <w:rPr>
                <w:sz w:val="24"/>
                <w:szCs w:val="24"/>
                <w:lang w:eastAsia="ru-RU"/>
              </w:rPr>
              <w:t>Бакурского</w:t>
            </w:r>
            <w:proofErr w:type="spellEnd"/>
            <w:r w:rsidRPr="003637D9">
              <w:rPr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3637D9" w:rsidRPr="003637D9" w:rsidTr="003637D9">
        <w:tc>
          <w:tcPr>
            <w:tcW w:w="2835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3637D9" w:rsidRPr="003637D9" w:rsidTr="003637D9">
        <w:tc>
          <w:tcPr>
            <w:tcW w:w="2835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b/>
                <w:bCs/>
                <w:sz w:val="24"/>
                <w:szCs w:val="24"/>
                <w:lang w:eastAsia="ru-RU"/>
              </w:rPr>
              <w:t>Мероприятие 1</w:t>
            </w:r>
          </w:p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 xml:space="preserve"> ремонт автомобильных дорог местного значения:</w:t>
            </w:r>
          </w:p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b/>
                <w:sz w:val="24"/>
                <w:szCs w:val="24"/>
                <w:lang w:eastAsia="ru-RU"/>
              </w:rPr>
            </w:pPr>
            <w:r w:rsidRPr="003637D9">
              <w:rPr>
                <w:b/>
                <w:sz w:val="24"/>
                <w:szCs w:val="24"/>
                <w:lang w:eastAsia="ru-RU"/>
              </w:rPr>
              <w:t>10263,8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b/>
                <w:sz w:val="24"/>
                <w:szCs w:val="24"/>
                <w:lang w:eastAsia="ru-RU"/>
              </w:rPr>
            </w:pPr>
            <w:r w:rsidRPr="003637D9">
              <w:rPr>
                <w:b/>
                <w:sz w:val="24"/>
                <w:szCs w:val="24"/>
                <w:lang w:eastAsia="ru-RU"/>
              </w:rPr>
              <w:t>3705,8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b/>
                <w:sz w:val="24"/>
                <w:szCs w:val="24"/>
                <w:lang w:eastAsia="ru-RU"/>
              </w:rPr>
            </w:pPr>
            <w:r w:rsidRPr="003637D9">
              <w:rPr>
                <w:b/>
                <w:sz w:val="24"/>
                <w:szCs w:val="24"/>
                <w:lang w:eastAsia="ru-RU"/>
              </w:rPr>
              <w:t>6558,0</w:t>
            </w:r>
          </w:p>
        </w:tc>
      </w:tr>
      <w:tr w:rsidR="003637D9" w:rsidRPr="003637D9" w:rsidTr="003637D9">
        <w:tc>
          <w:tcPr>
            <w:tcW w:w="2835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с. Бакуры (ул. Тургенева, Первомайская, Колхозная, Л.Толстого, ул</w:t>
            </w:r>
            <w:proofErr w:type="gramStart"/>
            <w:r w:rsidRPr="003637D9">
              <w:rPr>
                <w:sz w:val="24"/>
                <w:szCs w:val="24"/>
                <w:lang w:eastAsia="ru-RU"/>
              </w:rPr>
              <w:t>.Л</w:t>
            </w:r>
            <w:proofErr w:type="gramEnd"/>
            <w:r w:rsidRPr="003637D9">
              <w:rPr>
                <w:sz w:val="24"/>
                <w:szCs w:val="24"/>
                <w:lang w:eastAsia="ru-RU"/>
              </w:rPr>
              <w:t>енина, ул. Ленинградская, ул. Крупская, ул. Образцова, ул. Ломоносова, ул. Поселок Новый)</w:t>
            </w:r>
          </w:p>
          <w:p w:rsidR="003637D9" w:rsidRPr="003637D9" w:rsidRDefault="003637D9" w:rsidP="003637D9">
            <w:pPr>
              <w:suppressAutoHyphens w:val="0"/>
              <w:spacing w:after="150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с. Комаровка (ул</w:t>
            </w:r>
            <w:proofErr w:type="gramStart"/>
            <w:r w:rsidRPr="003637D9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3637D9">
              <w:rPr>
                <w:sz w:val="24"/>
                <w:szCs w:val="24"/>
                <w:lang w:eastAsia="ru-RU"/>
              </w:rPr>
              <w:t>олхозная, ул.Молодежная)</w:t>
            </w:r>
          </w:p>
          <w:p w:rsidR="003637D9" w:rsidRPr="003637D9" w:rsidRDefault="003637D9" w:rsidP="003637D9">
            <w:pPr>
              <w:suppressAutoHyphens w:val="0"/>
              <w:spacing w:after="120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 xml:space="preserve">с. Кручи (ул. </w:t>
            </w:r>
            <w:proofErr w:type="gramStart"/>
            <w:r w:rsidRPr="003637D9">
              <w:rPr>
                <w:sz w:val="24"/>
                <w:szCs w:val="24"/>
                <w:lang w:eastAsia="ru-RU"/>
              </w:rPr>
              <w:t>Советская</w:t>
            </w:r>
            <w:proofErr w:type="gramEnd"/>
            <w:r w:rsidRPr="003637D9">
              <w:rPr>
                <w:sz w:val="24"/>
                <w:szCs w:val="24"/>
                <w:lang w:eastAsia="ru-RU"/>
              </w:rPr>
              <w:t xml:space="preserve">, ул. Центральная) </w:t>
            </w:r>
          </w:p>
          <w:p w:rsidR="003637D9" w:rsidRPr="003637D9" w:rsidRDefault="003637D9" w:rsidP="003637D9">
            <w:pPr>
              <w:suppressAutoHyphens w:val="0"/>
              <w:spacing w:after="150"/>
              <w:rPr>
                <w:sz w:val="24"/>
                <w:szCs w:val="24"/>
                <w:lang w:eastAsia="ru-RU"/>
              </w:rPr>
            </w:pPr>
            <w:proofErr w:type="gramStart"/>
            <w:r w:rsidRPr="003637D9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3637D9">
              <w:rPr>
                <w:sz w:val="24"/>
                <w:szCs w:val="24"/>
                <w:lang w:eastAsia="ru-RU"/>
              </w:rPr>
              <w:t>. Ивановка (ул. Заречная)</w:t>
            </w:r>
          </w:p>
          <w:p w:rsidR="003637D9" w:rsidRPr="003637D9" w:rsidRDefault="003637D9" w:rsidP="003637D9">
            <w:pPr>
              <w:suppressAutoHyphens w:val="0"/>
              <w:spacing w:after="150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lastRenderedPageBreak/>
              <w:t xml:space="preserve">п. Аннино (ул. Октябрьская)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7726,6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1168,6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6558,0</w:t>
            </w:r>
          </w:p>
        </w:tc>
      </w:tr>
      <w:tr w:rsidR="003637D9" w:rsidRPr="003637D9" w:rsidTr="003637D9">
        <w:tc>
          <w:tcPr>
            <w:tcW w:w="2835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3637D9">
              <w:rPr>
                <w:sz w:val="24"/>
                <w:szCs w:val="24"/>
                <w:lang w:eastAsia="ru-RU"/>
              </w:rPr>
              <w:lastRenderedPageBreak/>
              <w:t>с. Бакуры (ул. Красная Заря, ул. Новый Бут, ул. К. Маркса, ул. Пролетарская, ул. Кооперативная, ул. Карла Либкнехта, ул. 9 января, ул. Фигнера)</w:t>
            </w:r>
            <w:proofErr w:type="gramEnd"/>
          </w:p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3637D9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3637D9">
              <w:rPr>
                <w:sz w:val="24"/>
                <w:szCs w:val="24"/>
                <w:lang w:eastAsia="ru-RU"/>
              </w:rPr>
              <w:t>. Комаровка (ул. Угловая)</w:t>
            </w:r>
          </w:p>
          <w:p w:rsidR="003637D9" w:rsidRPr="003637D9" w:rsidRDefault="003637D9" w:rsidP="003637D9">
            <w:pPr>
              <w:suppressAutoHyphens w:val="0"/>
              <w:spacing w:after="150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 xml:space="preserve">с. Кручи </w:t>
            </w:r>
            <w:proofErr w:type="gramStart"/>
            <w:r w:rsidRPr="003637D9"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637D9">
              <w:rPr>
                <w:sz w:val="24"/>
                <w:szCs w:val="24"/>
                <w:lang w:eastAsia="ru-RU"/>
              </w:rPr>
              <w:t>ул. Луговая, ул. Школьная)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1268,6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1268,6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637D9" w:rsidRPr="003637D9" w:rsidTr="003637D9">
        <w:tc>
          <w:tcPr>
            <w:tcW w:w="2835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rPr>
                <w:sz w:val="24"/>
                <w:szCs w:val="24"/>
                <w:lang w:eastAsia="ru-RU"/>
              </w:rPr>
            </w:pPr>
            <w:proofErr w:type="gramStart"/>
            <w:r w:rsidRPr="003637D9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3637D9">
              <w:rPr>
                <w:sz w:val="24"/>
                <w:szCs w:val="24"/>
                <w:lang w:eastAsia="ru-RU"/>
              </w:rPr>
              <w:t>. Ивановка (ул. Советская)</w:t>
            </w:r>
          </w:p>
          <w:p w:rsidR="003637D9" w:rsidRPr="003637D9" w:rsidRDefault="003637D9" w:rsidP="003637D9">
            <w:pPr>
              <w:suppressAutoHyphens w:val="0"/>
              <w:spacing w:after="150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7D9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3637D9"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637D9">
              <w:rPr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3637D9">
              <w:rPr>
                <w:sz w:val="24"/>
                <w:szCs w:val="24"/>
                <w:lang w:eastAsia="ru-RU"/>
              </w:rPr>
              <w:t>, (ул. Жданова)</w:t>
            </w:r>
          </w:p>
          <w:p w:rsidR="003637D9" w:rsidRPr="003637D9" w:rsidRDefault="003637D9" w:rsidP="003637D9">
            <w:pPr>
              <w:suppressAutoHyphens w:val="0"/>
              <w:spacing w:after="150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 xml:space="preserve">с. Баклуши (ул. </w:t>
            </w:r>
            <w:proofErr w:type="spellStart"/>
            <w:r w:rsidRPr="003637D9">
              <w:rPr>
                <w:sz w:val="24"/>
                <w:szCs w:val="24"/>
                <w:lang w:eastAsia="ru-RU"/>
              </w:rPr>
              <w:t>Песчанная</w:t>
            </w:r>
            <w:proofErr w:type="spellEnd"/>
            <w:r w:rsidRPr="003637D9">
              <w:rPr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3637D9">
              <w:rPr>
                <w:sz w:val="24"/>
                <w:szCs w:val="24"/>
                <w:lang w:eastAsia="ru-RU"/>
              </w:rPr>
              <w:t>Садовая</w:t>
            </w:r>
            <w:proofErr w:type="gramEnd"/>
            <w:r w:rsidRPr="003637D9">
              <w:rPr>
                <w:sz w:val="24"/>
                <w:szCs w:val="24"/>
                <w:lang w:eastAsia="ru-RU"/>
              </w:rPr>
              <w:t>)</w:t>
            </w:r>
          </w:p>
          <w:p w:rsidR="003637D9" w:rsidRPr="003637D9" w:rsidRDefault="003637D9" w:rsidP="003637D9">
            <w:pPr>
              <w:suppressAutoHyphens w:val="0"/>
              <w:spacing w:after="150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637D9">
              <w:rPr>
                <w:sz w:val="24"/>
                <w:szCs w:val="24"/>
                <w:lang w:eastAsia="ru-RU"/>
              </w:rPr>
              <w:t>Шиловка</w:t>
            </w:r>
            <w:proofErr w:type="spellEnd"/>
            <w:r w:rsidRPr="003637D9">
              <w:rPr>
                <w:sz w:val="24"/>
                <w:szCs w:val="24"/>
                <w:lang w:eastAsia="ru-RU"/>
              </w:rPr>
              <w:t xml:space="preserve"> (ул. Лесная)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1268,6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1268,6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637D9" w:rsidRPr="003637D9" w:rsidTr="003637D9">
        <w:tc>
          <w:tcPr>
            <w:tcW w:w="2835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b/>
                <w:bCs/>
                <w:sz w:val="24"/>
                <w:szCs w:val="24"/>
                <w:lang w:eastAsia="ru-RU"/>
              </w:rPr>
              <w:t>Мероприятие 2</w:t>
            </w:r>
          </w:p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Содержание автомобильных дорог местного значения – 43,5 км</w:t>
            </w:r>
          </w:p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b/>
                <w:sz w:val="24"/>
                <w:szCs w:val="24"/>
                <w:lang w:eastAsia="ru-RU"/>
              </w:rPr>
            </w:pPr>
            <w:r w:rsidRPr="003637D9">
              <w:rPr>
                <w:b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b/>
                <w:bCs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637D9" w:rsidRPr="003637D9" w:rsidTr="003637D9">
        <w:tc>
          <w:tcPr>
            <w:tcW w:w="2835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637D9" w:rsidRPr="003637D9" w:rsidTr="003637D9">
        <w:tc>
          <w:tcPr>
            <w:tcW w:w="2835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637D9" w:rsidRPr="003637D9" w:rsidTr="003637D9">
        <w:tc>
          <w:tcPr>
            <w:tcW w:w="2835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637D9" w:rsidRPr="003637D9" w:rsidTr="003637D9">
        <w:trPr>
          <w:trHeight w:val="548"/>
        </w:trPr>
        <w:tc>
          <w:tcPr>
            <w:tcW w:w="2835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637D9">
              <w:rPr>
                <w:b/>
                <w:sz w:val="24"/>
                <w:szCs w:val="24"/>
                <w:lang w:eastAsia="ru-RU"/>
              </w:rPr>
              <w:t>Мероприятие 3</w:t>
            </w:r>
          </w:p>
          <w:p w:rsidR="003637D9" w:rsidRPr="003637D9" w:rsidRDefault="003637D9" w:rsidP="003637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Оформление документов и постановка на кадастровый учет</w:t>
            </w:r>
          </w:p>
          <w:p w:rsidR="003637D9" w:rsidRPr="003637D9" w:rsidRDefault="003637D9" w:rsidP="003637D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3637D9" w:rsidRPr="003637D9" w:rsidRDefault="003637D9" w:rsidP="003637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b/>
                <w:sz w:val="24"/>
                <w:szCs w:val="24"/>
                <w:lang w:eastAsia="ru-RU"/>
              </w:rPr>
            </w:pPr>
            <w:r w:rsidRPr="003637D9"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b/>
                <w:sz w:val="24"/>
                <w:szCs w:val="24"/>
                <w:lang w:eastAsia="ru-RU"/>
              </w:rPr>
            </w:pPr>
            <w:r w:rsidRPr="003637D9"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637D9" w:rsidRPr="003637D9" w:rsidTr="003637D9">
        <w:trPr>
          <w:trHeight w:val="548"/>
        </w:trPr>
        <w:tc>
          <w:tcPr>
            <w:tcW w:w="2835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637D9" w:rsidRPr="003637D9" w:rsidTr="003637D9">
        <w:tc>
          <w:tcPr>
            <w:tcW w:w="2835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b/>
                <w:sz w:val="24"/>
                <w:szCs w:val="24"/>
                <w:lang w:eastAsia="ru-RU"/>
              </w:rPr>
            </w:pPr>
            <w:r w:rsidRPr="003637D9">
              <w:rPr>
                <w:b/>
                <w:sz w:val="24"/>
                <w:szCs w:val="24"/>
                <w:lang w:eastAsia="ru-RU"/>
              </w:rPr>
              <w:t>12463,8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b/>
                <w:sz w:val="24"/>
                <w:szCs w:val="24"/>
                <w:lang w:eastAsia="ru-RU"/>
              </w:rPr>
            </w:pPr>
            <w:r w:rsidRPr="003637D9">
              <w:rPr>
                <w:b/>
                <w:sz w:val="24"/>
                <w:szCs w:val="24"/>
                <w:lang w:eastAsia="ru-RU"/>
              </w:rPr>
              <w:t>5905,8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b/>
                <w:sz w:val="24"/>
                <w:szCs w:val="24"/>
                <w:lang w:eastAsia="ru-RU"/>
              </w:rPr>
            </w:pPr>
            <w:r w:rsidRPr="003637D9">
              <w:rPr>
                <w:b/>
                <w:sz w:val="24"/>
                <w:szCs w:val="24"/>
                <w:lang w:eastAsia="ru-RU"/>
              </w:rPr>
              <w:t>6558,0</w:t>
            </w:r>
          </w:p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637D9" w:rsidRPr="003637D9" w:rsidTr="003637D9">
        <w:tc>
          <w:tcPr>
            <w:tcW w:w="2835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2022</w:t>
            </w:r>
          </w:p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2023</w:t>
            </w:r>
          </w:p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7726,6</w:t>
            </w:r>
          </w:p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1268,6</w:t>
            </w:r>
          </w:p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1268,6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1168,6</w:t>
            </w:r>
          </w:p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1268,6</w:t>
            </w:r>
          </w:p>
          <w:p w:rsidR="003637D9" w:rsidRPr="003637D9" w:rsidRDefault="003637D9" w:rsidP="003637D9">
            <w:pPr>
              <w:suppressAutoHyphens w:val="0"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1268,6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 6558,0</w:t>
            </w:r>
          </w:p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 </w:t>
            </w:r>
          </w:p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 </w:t>
            </w:r>
          </w:p>
          <w:p w:rsidR="003637D9" w:rsidRPr="003637D9" w:rsidRDefault="003637D9" w:rsidP="003637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637D9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3637D9" w:rsidRDefault="003637D9" w:rsidP="00B30163">
      <w:pPr>
        <w:ind w:right="-428"/>
        <w:jc w:val="both"/>
      </w:pPr>
      <w:bookmarkStart w:id="0" w:name="_Toc301521887"/>
      <w:bookmarkStart w:id="1" w:name="_Toc297298877"/>
      <w:bookmarkStart w:id="2" w:name="_Toc329252546"/>
      <w:bookmarkEnd w:id="0"/>
      <w:bookmarkEnd w:id="1"/>
      <w:bookmarkEnd w:id="2"/>
    </w:p>
    <w:sectPr w:rsidR="003637D9" w:rsidSect="003637D9">
      <w:headerReference w:type="default" r:id="rId10"/>
      <w:footerReference w:type="default" r:id="rId11"/>
      <w:pgSz w:w="16838" w:h="11906" w:orient="landscape" w:code="9"/>
      <w:pgMar w:top="85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C0" w:rsidRDefault="00B11EC0">
      <w:r>
        <w:separator/>
      </w:r>
    </w:p>
  </w:endnote>
  <w:endnote w:type="continuationSeparator" w:id="0">
    <w:p w:rsidR="00B11EC0" w:rsidRDefault="00B1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D40A3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D46563">
    <w:pPr>
      <w:pStyle w:val="aff"/>
      <w:jc w:val="center"/>
    </w:pPr>
    <w:fldSimple w:instr=" PAGE ">
      <w:r w:rsidR="003637D9">
        <w:rPr>
          <w:noProof/>
        </w:rPr>
        <w:t>4</w:t>
      </w:r>
    </w:fldSimple>
  </w:p>
  <w:p w:rsidR="00D40A30" w:rsidRDefault="00D40A30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D40A30">
    <w:pPr>
      <w:pStyle w:val="af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D9" w:rsidRDefault="003637D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C0" w:rsidRDefault="00B11EC0">
      <w:r>
        <w:separator/>
      </w:r>
    </w:p>
  </w:footnote>
  <w:footnote w:type="continuationSeparator" w:id="0">
    <w:p w:rsidR="00B11EC0" w:rsidRDefault="00B11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D9" w:rsidRDefault="003637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mirrorMargins/>
  <w:proofState w:spelling="clean" w:grammar="clean"/>
  <w:stylePaneFormatFilter w:val="000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41236"/>
    <w:rsid w:val="000862C6"/>
    <w:rsid w:val="00104033"/>
    <w:rsid w:val="001626DB"/>
    <w:rsid w:val="002025C7"/>
    <w:rsid w:val="002B039D"/>
    <w:rsid w:val="00330710"/>
    <w:rsid w:val="003637D9"/>
    <w:rsid w:val="003C7817"/>
    <w:rsid w:val="00434FBE"/>
    <w:rsid w:val="00441236"/>
    <w:rsid w:val="0049125D"/>
    <w:rsid w:val="00586BA1"/>
    <w:rsid w:val="006566B1"/>
    <w:rsid w:val="006C39F7"/>
    <w:rsid w:val="006D2E29"/>
    <w:rsid w:val="0084500A"/>
    <w:rsid w:val="00892145"/>
    <w:rsid w:val="00901365"/>
    <w:rsid w:val="009A488F"/>
    <w:rsid w:val="009B7048"/>
    <w:rsid w:val="00A853DB"/>
    <w:rsid w:val="00B11EC0"/>
    <w:rsid w:val="00B30163"/>
    <w:rsid w:val="00C86241"/>
    <w:rsid w:val="00D40A30"/>
    <w:rsid w:val="00D46563"/>
    <w:rsid w:val="00DD5E2C"/>
    <w:rsid w:val="00E84C9C"/>
    <w:rsid w:val="00ED22AD"/>
    <w:rsid w:val="00F6672D"/>
    <w:rsid w:val="00F9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39F7"/>
    <w:pPr>
      <w:suppressAutoHyphens/>
    </w:pPr>
    <w:rPr>
      <w:lang w:eastAsia="zh-CN"/>
    </w:rPr>
  </w:style>
  <w:style w:type="paragraph" w:styleId="1">
    <w:name w:val="heading 1"/>
    <w:basedOn w:val="a0"/>
    <w:next w:val="a0"/>
    <w:qFormat/>
    <w:rsid w:val="006C39F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6C39F7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6C39F7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6C39F7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qFormat/>
    <w:rsid w:val="006C39F7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6C39F7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6C39F7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rsid w:val="006C39F7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6C39F7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C39F7"/>
    <w:rPr>
      <w:rFonts w:ascii="Times New Roman" w:eastAsia="Times New Roman" w:hAnsi="Times New Roman" w:cs="Tahoma"/>
    </w:rPr>
  </w:style>
  <w:style w:type="character" w:customStyle="1" w:styleId="WW8Num1z1">
    <w:name w:val="WW8Num1z1"/>
    <w:rsid w:val="006C39F7"/>
  </w:style>
  <w:style w:type="character" w:customStyle="1" w:styleId="WW8Num1z2">
    <w:name w:val="WW8Num1z2"/>
    <w:rsid w:val="006C39F7"/>
  </w:style>
  <w:style w:type="character" w:customStyle="1" w:styleId="WW8Num1z3">
    <w:name w:val="WW8Num1z3"/>
    <w:rsid w:val="006C39F7"/>
  </w:style>
  <w:style w:type="character" w:customStyle="1" w:styleId="WW8Num1z4">
    <w:name w:val="WW8Num1z4"/>
    <w:rsid w:val="006C39F7"/>
  </w:style>
  <w:style w:type="character" w:customStyle="1" w:styleId="WW8Num1z5">
    <w:name w:val="WW8Num1z5"/>
    <w:rsid w:val="006C39F7"/>
  </w:style>
  <w:style w:type="character" w:customStyle="1" w:styleId="WW8Num1z6">
    <w:name w:val="WW8Num1z6"/>
    <w:rsid w:val="006C39F7"/>
  </w:style>
  <w:style w:type="character" w:customStyle="1" w:styleId="WW8Num1z7">
    <w:name w:val="WW8Num1z7"/>
    <w:rsid w:val="006C39F7"/>
  </w:style>
  <w:style w:type="character" w:customStyle="1" w:styleId="WW8Num1z8">
    <w:name w:val="WW8Num1z8"/>
    <w:rsid w:val="006C39F7"/>
  </w:style>
  <w:style w:type="character" w:customStyle="1" w:styleId="WW8Num2z0">
    <w:name w:val="WW8Num2z0"/>
    <w:rsid w:val="006C39F7"/>
  </w:style>
  <w:style w:type="character" w:customStyle="1" w:styleId="WW8Num2z1">
    <w:name w:val="WW8Num2z1"/>
    <w:rsid w:val="006C39F7"/>
    <w:rPr>
      <w:rFonts w:ascii="Symbol" w:hAnsi="Symbol" w:cs="Symbol"/>
    </w:rPr>
  </w:style>
  <w:style w:type="character" w:customStyle="1" w:styleId="WW8Num2z2">
    <w:name w:val="WW8Num2z2"/>
    <w:rsid w:val="006C39F7"/>
  </w:style>
  <w:style w:type="character" w:customStyle="1" w:styleId="WW8Num2z3">
    <w:name w:val="WW8Num2z3"/>
    <w:rsid w:val="006C39F7"/>
  </w:style>
  <w:style w:type="character" w:customStyle="1" w:styleId="WW8Num2z4">
    <w:name w:val="WW8Num2z4"/>
    <w:rsid w:val="006C39F7"/>
  </w:style>
  <w:style w:type="character" w:customStyle="1" w:styleId="WW8Num2z5">
    <w:name w:val="WW8Num2z5"/>
    <w:rsid w:val="006C39F7"/>
  </w:style>
  <w:style w:type="character" w:customStyle="1" w:styleId="WW8Num2z6">
    <w:name w:val="WW8Num2z6"/>
    <w:rsid w:val="006C39F7"/>
  </w:style>
  <w:style w:type="character" w:customStyle="1" w:styleId="WW8Num2z7">
    <w:name w:val="WW8Num2z7"/>
    <w:rsid w:val="006C39F7"/>
  </w:style>
  <w:style w:type="character" w:customStyle="1" w:styleId="WW8Num2z8">
    <w:name w:val="WW8Num2z8"/>
    <w:rsid w:val="006C39F7"/>
  </w:style>
  <w:style w:type="character" w:customStyle="1" w:styleId="WW8Num3z0">
    <w:name w:val="WW8Num3z0"/>
    <w:rsid w:val="006C39F7"/>
    <w:rPr>
      <w:rFonts w:ascii="Symbol" w:hAnsi="Symbol" w:cs="Symbol"/>
    </w:rPr>
  </w:style>
  <w:style w:type="character" w:customStyle="1" w:styleId="WW8Num4z0">
    <w:name w:val="WW8Num4z0"/>
    <w:rsid w:val="006C39F7"/>
    <w:rPr>
      <w:rFonts w:ascii="Symbol" w:hAnsi="Symbol" w:cs="Symbol"/>
    </w:rPr>
  </w:style>
  <w:style w:type="character" w:customStyle="1" w:styleId="WW8Num5z0">
    <w:name w:val="WW8Num5z0"/>
    <w:rsid w:val="006C39F7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6C39F7"/>
    <w:rPr>
      <w:rFonts w:ascii="Symbol" w:hAnsi="Symbol" w:cs="Symbol"/>
    </w:rPr>
  </w:style>
  <w:style w:type="character" w:customStyle="1" w:styleId="WW8Num5z2">
    <w:name w:val="WW8Num5z2"/>
    <w:rsid w:val="006C39F7"/>
  </w:style>
  <w:style w:type="character" w:customStyle="1" w:styleId="WW8Num5z3">
    <w:name w:val="WW8Num5z3"/>
    <w:rsid w:val="006C39F7"/>
  </w:style>
  <w:style w:type="character" w:customStyle="1" w:styleId="WW8Num5z4">
    <w:name w:val="WW8Num5z4"/>
    <w:rsid w:val="006C39F7"/>
  </w:style>
  <w:style w:type="character" w:customStyle="1" w:styleId="WW8Num5z5">
    <w:name w:val="WW8Num5z5"/>
    <w:rsid w:val="006C39F7"/>
  </w:style>
  <w:style w:type="character" w:customStyle="1" w:styleId="WW8Num5z6">
    <w:name w:val="WW8Num5z6"/>
    <w:rsid w:val="006C39F7"/>
  </w:style>
  <w:style w:type="character" w:customStyle="1" w:styleId="WW8Num5z7">
    <w:name w:val="WW8Num5z7"/>
    <w:rsid w:val="006C39F7"/>
  </w:style>
  <w:style w:type="character" w:customStyle="1" w:styleId="WW8Num5z8">
    <w:name w:val="WW8Num5z8"/>
    <w:rsid w:val="006C39F7"/>
  </w:style>
  <w:style w:type="character" w:customStyle="1" w:styleId="WW8Num6z0">
    <w:name w:val="WW8Num6z0"/>
    <w:rsid w:val="006C39F7"/>
    <w:rPr>
      <w:rFonts w:ascii="Times New Roman" w:hAnsi="Times New Roman" w:cs="Times New Roman"/>
    </w:rPr>
  </w:style>
  <w:style w:type="character" w:customStyle="1" w:styleId="WW8Num6z1">
    <w:name w:val="WW8Num6z1"/>
    <w:rsid w:val="006C39F7"/>
  </w:style>
  <w:style w:type="character" w:customStyle="1" w:styleId="WW8Num6z2">
    <w:name w:val="WW8Num6z2"/>
    <w:rsid w:val="006C39F7"/>
  </w:style>
  <w:style w:type="character" w:customStyle="1" w:styleId="WW8Num6z3">
    <w:name w:val="WW8Num6z3"/>
    <w:rsid w:val="006C39F7"/>
  </w:style>
  <w:style w:type="character" w:customStyle="1" w:styleId="WW8Num6z4">
    <w:name w:val="WW8Num6z4"/>
    <w:rsid w:val="006C39F7"/>
  </w:style>
  <w:style w:type="character" w:customStyle="1" w:styleId="WW8Num6z5">
    <w:name w:val="WW8Num6z5"/>
    <w:rsid w:val="006C39F7"/>
  </w:style>
  <w:style w:type="character" w:customStyle="1" w:styleId="WW8Num6z6">
    <w:name w:val="WW8Num6z6"/>
    <w:rsid w:val="006C39F7"/>
  </w:style>
  <w:style w:type="character" w:customStyle="1" w:styleId="WW8Num6z7">
    <w:name w:val="WW8Num6z7"/>
    <w:rsid w:val="006C39F7"/>
  </w:style>
  <w:style w:type="character" w:customStyle="1" w:styleId="WW8Num6z8">
    <w:name w:val="WW8Num6z8"/>
    <w:rsid w:val="006C39F7"/>
  </w:style>
  <w:style w:type="character" w:customStyle="1" w:styleId="WW8Num7z0">
    <w:name w:val="WW8Num7z0"/>
    <w:rsid w:val="006C39F7"/>
    <w:rPr>
      <w:rFonts w:ascii="Symbol" w:hAnsi="Symbol" w:cs="Symbol"/>
    </w:rPr>
  </w:style>
  <w:style w:type="character" w:customStyle="1" w:styleId="WW8Num8z0">
    <w:name w:val="WW8Num8z0"/>
    <w:rsid w:val="006C39F7"/>
    <w:rPr>
      <w:b w:val="0"/>
    </w:rPr>
  </w:style>
  <w:style w:type="character" w:customStyle="1" w:styleId="WW8Num8z1">
    <w:name w:val="WW8Num8z1"/>
    <w:rsid w:val="006C39F7"/>
  </w:style>
  <w:style w:type="character" w:customStyle="1" w:styleId="WW8Num8z2">
    <w:name w:val="WW8Num8z2"/>
    <w:rsid w:val="006C39F7"/>
  </w:style>
  <w:style w:type="character" w:customStyle="1" w:styleId="WW8Num8z3">
    <w:name w:val="WW8Num8z3"/>
    <w:rsid w:val="006C39F7"/>
  </w:style>
  <w:style w:type="character" w:customStyle="1" w:styleId="WW8Num8z4">
    <w:name w:val="WW8Num8z4"/>
    <w:rsid w:val="006C39F7"/>
  </w:style>
  <w:style w:type="character" w:customStyle="1" w:styleId="WW8Num8z5">
    <w:name w:val="WW8Num8z5"/>
    <w:rsid w:val="006C39F7"/>
  </w:style>
  <w:style w:type="character" w:customStyle="1" w:styleId="WW8Num8z6">
    <w:name w:val="WW8Num8z6"/>
    <w:rsid w:val="006C39F7"/>
  </w:style>
  <w:style w:type="character" w:customStyle="1" w:styleId="WW8Num8z7">
    <w:name w:val="WW8Num8z7"/>
    <w:rsid w:val="006C39F7"/>
  </w:style>
  <w:style w:type="character" w:customStyle="1" w:styleId="WW8Num8z8">
    <w:name w:val="WW8Num8z8"/>
    <w:rsid w:val="006C39F7"/>
  </w:style>
  <w:style w:type="character" w:customStyle="1" w:styleId="WW8Num9z0">
    <w:name w:val="WW8Num9z0"/>
    <w:rsid w:val="006C39F7"/>
    <w:rPr>
      <w:rFonts w:ascii="Symbol" w:hAnsi="Symbol" w:cs="Symbol"/>
    </w:rPr>
  </w:style>
  <w:style w:type="character" w:customStyle="1" w:styleId="WW8Num9z1">
    <w:name w:val="WW8Num9z1"/>
    <w:rsid w:val="006C39F7"/>
  </w:style>
  <w:style w:type="character" w:customStyle="1" w:styleId="WW8Num9z2">
    <w:name w:val="WW8Num9z2"/>
    <w:rsid w:val="006C39F7"/>
  </w:style>
  <w:style w:type="character" w:customStyle="1" w:styleId="WW8Num9z3">
    <w:name w:val="WW8Num9z3"/>
    <w:rsid w:val="006C39F7"/>
  </w:style>
  <w:style w:type="character" w:customStyle="1" w:styleId="WW8Num9z4">
    <w:name w:val="WW8Num9z4"/>
    <w:rsid w:val="006C39F7"/>
  </w:style>
  <w:style w:type="character" w:customStyle="1" w:styleId="WW8Num9z5">
    <w:name w:val="WW8Num9z5"/>
    <w:rsid w:val="006C39F7"/>
  </w:style>
  <w:style w:type="character" w:customStyle="1" w:styleId="WW8Num9z6">
    <w:name w:val="WW8Num9z6"/>
    <w:rsid w:val="006C39F7"/>
  </w:style>
  <w:style w:type="character" w:customStyle="1" w:styleId="WW8Num9z7">
    <w:name w:val="WW8Num9z7"/>
    <w:rsid w:val="006C39F7"/>
  </w:style>
  <w:style w:type="character" w:customStyle="1" w:styleId="WW8Num9z8">
    <w:name w:val="WW8Num9z8"/>
    <w:rsid w:val="006C39F7"/>
  </w:style>
  <w:style w:type="character" w:customStyle="1" w:styleId="WW8Num10z0">
    <w:name w:val="WW8Num10z0"/>
    <w:rsid w:val="006C39F7"/>
    <w:rPr>
      <w:rFonts w:ascii="Symbol" w:hAnsi="Symbol" w:cs="Symbol"/>
    </w:rPr>
  </w:style>
  <w:style w:type="character" w:customStyle="1" w:styleId="WW8Num10z1">
    <w:name w:val="WW8Num10z1"/>
    <w:rsid w:val="006C39F7"/>
    <w:rPr>
      <w:rFonts w:ascii="Courier New" w:hAnsi="Courier New" w:cs="Courier New"/>
    </w:rPr>
  </w:style>
  <w:style w:type="character" w:customStyle="1" w:styleId="WW8Num10z2">
    <w:name w:val="WW8Num10z2"/>
    <w:rsid w:val="006C39F7"/>
    <w:rPr>
      <w:rFonts w:ascii="Wingdings" w:hAnsi="Wingdings" w:cs="Wingdings"/>
    </w:rPr>
  </w:style>
  <w:style w:type="character" w:customStyle="1" w:styleId="WW8Num10z3">
    <w:name w:val="WW8Num10z3"/>
    <w:rsid w:val="006C39F7"/>
  </w:style>
  <w:style w:type="character" w:customStyle="1" w:styleId="WW8Num10z4">
    <w:name w:val="WW8Num10z4"/>
    <w:rsid w:val="006C39F7"/>
  </w:style>
  <w:style w:type="character" w:customStyle="1" w:styleId="WW8Num10z5">
    <w:name w:val="WW8Num10z5"/>
    <w:rsid w:val="006C39F7"/>
  </w:style>
  <w:style w:type="character" w:customStyle="1" w:styleId="WW8Num10z6">
    <w:name w:val="WW8Num10z6"/>
    <w:rsid w:val="006C39F7"/>
  </w:style>
  <w:style w:type="character" w:customStyle="1" w:styleId="WW8Num10z7">
    <w:name w:val="WW8Num10z7"/>
    <w:rsid w:val="006C39F7"/>
  </w:style>
  <w:style w:type="character" w:customStyle="1" w:styleId="WW8Num10z8">
    <w:name w:val="WW8Num10z8"/>
    <w:rsid w:val="006C39F7"/>
  </w:style>
  <w:style w:type="character" w:customStyle="1" w:styleId="WW8Num11z0">
    <w:name w:val="WW8Num11z0"/>
    <w:rsid w:val="006C39F7"/>
    <w:rPr>
      <w:rFonts w:ascii="Symbol" w:hAnsi="Symbol" w:cs="Symbol"/>
    </w:rPr>
  </w:style>
  <w:style w:type="character" w:customStyle="1" w:styleId="WW8Num11z1">
    <w:name w:val="WW8Num11z1"/>
    <w:rsid w:val="006C39F7"/>
    <w:rPr>
      <w:rFonts w:ascii="Courier New" w:hAnsi="Courier New" w:cs="Courier New"/>
    </w:rPr>
  </w:style>
  <w:style w:type="character" w:customStyle="1" w:styleId="WW8Num11z2">
    <w:name w:val="WW8Num11z2"/>
    <w:rsid w:val="006C39F7"/>
    <w:rPr>
      <w:rFonts w:ascii="Wingdings" w:hAnsi="Wingdings" w:cs="Wingdings"/>
    </w:rPr>
  </w:style>
  <w:style w:type="character" w:customStyle="1" w:styleId="WW8Num12z0">
    <w:name w:val="WW8Num12z0"/>
    <w:rsid w:val="006C39F7"/>
  </w:style>
  <w:style w:type="character" w:customStyle="1" w:styleId="WW8Num12z1">
    <w:name w:val="WW8Num12z1"/>
    <w:rsid w:val="006C39F7"/>
  </w:style>
  <w:style w:type="character" w:customStyle="1" w:styleId="WW8Num12z2">
    <w:name w:val="WW8Num12z2"/>
    <w:rsid w:val="006C39F7"/>
  </w:style>
  <w:style w:type="character" w:customStyle="1" w:styleId="WW8Num12z3">
    <w:name w:val="WW8Num12z3"/>
    <w:rsid w:val="006C39F7"/>
  </w:style>
  <w:style w:type="character" w:customStyle="1" w:styleId="WW8Num12z4">
    <w:name w:val="WW8Num12z4"/>
    <w:rsid w:val="006C39F7"/>
  </w:style>
  <w:style w:type="character" w:customStyle="1" w:styleId="WW8Num12z5">
    <w:name w:val="WW8Num12z5"/>
    <w:rsid w:val="006C39F7"/>
  </w:style>
  <w:style w:type="character" w:customStyle="1" w:styleId="WW8Num12z6">
    <w:name w:val="WW8Num12z6"/>
    <w:rsid w:val="006C39F7"/>
  </w:style>
  <w:style w:type="character" w:customStyle="1" w:styleId="WW8Num12z7">
    <w:name w:val="WW8Num12z7"/>
    <w:rsid w:val="006C39F7"/>
  </w:style>
  <w:style w:type="character" w:customStyle="1" w:styleId="WW8Num12z8">
    <w:name w:val="WW8Num12z8"/>
    <w:rsid w:val="006C39F7"/>
  </w:style>
  <w:style w:type="character" w:customStyle="1" w:styleId="WW8Num13z0">
    <w:name w:val="WW8Num13z0"/>
    <w:rsid w:val="006C39F7"/>
    <w:rPr>
      <w:rFonts w:ascii="Times New Roman" w:hAnsi="Times New Roman" w:cs="Times New Roman"/>
      <w:bCs/>
    </w:rPr>
  </w:style>
  <w:style w:type="character" w:customStyle="1" w:styleId="WW8Num13z1">
    <w:name w:val="WW8Num13z1"/>
    <w:rsid w:val="006C39F7"/>
  </w:style>
  <w:style w:type="character" w:customStyle="1" w:styleId="WW8Num13z2">
    <w:name w:val="WW8Num13z2"/>
    <w:rsid w:val="006C39F7"/>
  </w:style>
  <w:style w:type="character" w:customStyle="1" w:styleId="WW8Num13z3">
    <w:name w:val="WW8Num13z3"/>
    <w:rsid w:val="006C39F7"/>
  </w:style>
  <w:style w:type="character" w:customStyle="1" w:styleId="WW8Num13z4">
    <w:name w:val="WW8Num13z4"/>
    <w:rsid w:val="006C39F7"/>
  </w:style>
  <w:style w:type="character" w:customStyle="1" w:styleId="WW8Num13z5">
    <w:name w:val="WW8Num13z5"/>
    <w:rsid w:val="006C39F7"/>
  </w:style>
  <w:style w:type="character" w:customStyle="1" w:styleId="WW8Num13z6">
    <w:name w:val="WW8Num13z6"/>
    <w:rsid w:val="006C39F7"/>
  </w:style>
  <w:style w:type="character" w:customStyle="1" w:styleId="WW8Num13z7">
    <w:name w:val="WW8Num13z7"/>
    <w:rsid w:val="006C39F7"/>
  </w:style>
  <w:style w:type="character" w:customStyle="1" w:styleId="WW8Num13z8">
    <w:name w:val="WW8Num13z8"/>
    <w:rsid w:val="006C39F7"/>
  </w:style>
  <w:style w:type="character" w:customStyle="1" w:styleId="20">
    <w:name w:val="Основной шрифт абзаца2"/>
    <w:rsid w:val="006C39F7"/>
  </w:style>
  <w:style w:type="character" w:customStyle="1" w:styleId="10">
    <w:name w:val="Заголовок 1 Знак"/>
    <w:rsid w:val="006C39F7"/>
    <w:rPr>
      <w:sz w:val="28"/>
    </w:rPr>
  </w:style>
  <w:style w:type="character" w:customStyle="1" w:styleId="21">
    <w:name w:val="Заголовок 2 Знак"/>
    <w:rsid w:val="006C39F7"/>
    <w:rPr>
      <w:b/>
      <w:sz w:val="28"/>
    </w:rPr>
  </w:style>
  <w:style w:type="character" w:customStyle="1" w:styleId="30">
    <w:name w:val="Заголовок 3 Знак"/>
    <w:rsid w:val="006C39F7"/>
    <w:rPr>
      <w:sz w:val="28"/>
    </w:rPr>
  </w:style>
  <w:style w:type="character" w:customStyle="1" w:styleId="40">
    <w:name w:val="Заголовок 4 Знак"/>
    <w:rsid w:val="006C39F7"/>
    <w:rPr>
      <w:sz w:val="28"/>
    </w:rPr>
  </w:style>
  <w:style w:type="character" w:customStyle="1" w:styleId="50">
    <w:name w:val="Заголовок 5 Знак"/>
    <w:rsid w:val="006C39F7"/>
    <w:rPr>
      <w:sz w:val="28"/>
    </w:rPr>
  </w:style>
  <w:style w:type="character" w:customStyle="1" w:styleId="60">
    <w:name w:val="Заголовок 6 Знак"/>
    <w:rsid w:val="006C39F7"/>
    <w:rPr>
      <w:sz w:val="28"/>
    </w:rPr>
  </w:style>
  <w:style w:type="character" w:customStyle="1" w:styleId="70">
    <w:name w:val="Заголовок 7 Знак"/>
    <w:rsid w:val="006C39F7"/>
    <w:rPr>
      <w:b/>
      <w:bCs/>
      <w:sz w:val="24"/>
    </w:rPr>
  </w:style>
  <w:style w:type="character" w:customStyle="1" w:styleId="80">
    <w:name w:val="Заголовок 8 Знак"/>
    <w:rsid w:val="006C39F7"/>
    <w:rPr>
      <w:sz w:val="28"/>
    </w:rPr>
  </w:style>
  <w:style w:type="character" w:customStyle="1" w:styleId="90">
    <w:name w:val="Заголовок 9 Знак"/>
    <w:rsid w:val="006C39F7"/>
    <w:rPr>
      <w:sz w:val="24"/>
    </w:rPr>
  </w:style>
  <w:style w:type="character" w:customStyle="1" w:styleId="WW8Num14z0">
    <w:name w:val="WW8Num14z0"/>
    <w:rsid w:val="006C39F7"/>
    <w:rPr>
      <w:rFonts w:ascii="Symbol" w:hAnsi="Symbol" w:cs="Symbol"/>
    </w:rPr>
  </w:style>
  <w:style w:type="character" w:customStyle="1" w:styleId="WW8Num18z0">
    <w:name w:val="WW8Num18z0"/>
    <w:rsid w:val="006C39F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6C39F7"/>
    <w:rPr>
      <w:rFonts w:ascii="Courier New" w:hAnsi="Courier New" w:cs="Courier New"/>
    </w:rPr>
  </w:style>
  <w:style w:type="character" w:customStyle="1" w:styleId="WW8Num18z2">
    <w:name w:val="WW8Num18z2"/>
    <w:rsid w:val="006C39F7"/>
    <w:rPr>
      <w:rFonts w:ascii="Wingdings" w:hAnsi="Wingdings" w:cs="Wingdings"/>
    </w:rPr>
  </w:style>
  <w:style w:type="character" w:customStyle="1" w:styleId="WW8Num18z3">
    <w:name w:val="WW8Num18z3"/>
    <w:rsid w:val="006C39F7"/>
    <w:rPr>
      <w:rFonts w:ascii="Symbol" w:hAnsi="Symbol" w:cs="Symbol"/>
    </w:rPr>
  </w:style>
  <w:style w:type="character" w:customStyle="1" w:styleId="WW8Num21z0">
    <w:name w:val="WW8Num21z0"/>
    <w:rsid w:val="006C39F7"/>
    <w:rPr>
      <w:rFonts w:ascii="Times New Roman" w:hAnsi="Times New Roman" w:cs="Times New Roman"/>
    </w:rPr>
  </w:style>
  <w:style w:type="character" w:customStyle="1" w:styleId="WW8Num21z1">
    <w:name w:val="WW8Num21z1"/>
    <w:rsid w:val="006C39F7"/>
    <w:rPr>
      <w:rFonts w:ascii="Courier New" w:hAnsi="Courier New" w:cs="Courier New"/>
    </w:rPr>
  </w:style>
  <w:style w:type="character" w:customStyle="1" w:styleId="WW8Num21z2">
    <w:name w:val="WW8Num21z2"/>
    <w:rsid w:val="006C39F7"/>
    <w:rPr>
      <w:rFonts w:ascii="Wingdings" w:hAnsi="Wingdings" w:cs="Wingdings"/>
    </w:rPr>
  </w:style>
  <w:style w:type="character" w:customStyle="1" w:styleId="WW8Num21z3">
    <w:name w:val="WW8Num21z3"/>
    <w:rsid w:val="006C39F7"/>
    <w:rPr>
      <w:rFonts w:ascii="Symbol" w:hAnsi="Symbol" w:cs="Symbol"/>
    </w:rPr>
  </w:style>
  <w:style w:type="character" w:customStyle="1" w:styleId="WW8Num22z0">
    <w:name w:val="WW8Num22z0"/>
    <w:rsid w:val="006C39F7"/>
    <w:rPr>
      <w:rFonts w:ascii="Symbol" w:hAnsi="Symbol" w:cs="Symbol"/>
    </w:rPr>
  </w:style>
  <w:style w:type="character" w:customStyle="1" w:styleId="WW8Num23z0">
    <w:name w:val="WW8Num23z0"/>
    <w:rsid w:val="006C39F7"/>
    <w:rPr>
      <w:rFonts w:ascii="Times New Roman" w:hAnsi="Times New Roman" w:cs="Times New Roman"/>
    </w:rPr>
  </w:style>
  <w:style w:type="character" w:customStyle="1" w:styleId="WW8Num26z0">
    <w:name w:val="WW8Num26z0"/>
    <w:rsid w:val="006C39F7"/>
    <w:rPr>
      <w:rFonts w:ascii="Symbol" w:hAnsi="Symbol" w:cs="Symbol"/>
    </w:rPr>
  </w:style>
  <w:style w:type="character" w:customStyle="1" w:styleId="WW8Num31z0">
    <w:name w:val="WW8Num31z0"/>
    <w:rsid w:val="006C39F7"/>
    <w:rPr>
      <w:rFonts w:ascii="Times New Roman" w:hAnsi="Times New Roman" w:cs="Times New Roman"/>
    </w:rPr>
  </w:style>
  <w:style w:type="character" w:customStyle="1" w:styleId="WW8Num35z0">
    <w:name w:val="WW8Num35z0"/>
    <w:rsid w:val="006C39F7"/>
    <w:rPr>
      <w:rFonts w:ascii="Symbol" w:hAnsi="Symbol" w:cs="Symbol"/>
    </w:rPr>
  </w:style>
  <w:style w:type="character" w:customStyle="1" w:styleId="WW8Num37z0">
    <w:name w:val="WW8Num37z0"/>
    <w:rsid w:val="006C39F7"/>
    <w:rPr>
      <w:rFonts w:ascii="Symbol" w:hAnsi="Symbol" w:cs="Symbol"/>
    </w:rPr>
  </w:style>
  <w:style w:type="character" w:customStyle="1" w:styleId="WW8Num39z2">
    <w:name w:val="WW8Num39z2"/>
    <w:rsid w:val="006C39F7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6C39F7"/>
    <w:rPr>
      <w:rFonts w:ascii="Symbol" w:hAnsi="Symbol" w:cs="Symbol"/>
    </w:rPr>
  </w:style>
  <w:style w:type="character" w:customStyle="1" w:styleId="WW8Num42z0">
    <w:name w:val="WW8Num42z0"/>
    <w:rsid w:val="006C39F7"/>
    <w:rPr>
      <w:rFonts w:ascii="Symbol" w:hAnsi="Symbol" w:cs="Symbol"/>
    </w:rPr>
  </w:style>
  <w:style w:type="character" w:customStyle="1" w:styleId="WW8Num44z0">
    <w:name w:val="WW8Num44z0"/>
    <w:rsid w:val="006C39F7"/>
    <w:rPr>
      <w:rFonts w:ascii="Symbol" w:hAnsi="Symbol" w:cs="Symbol"/>
    </w:rPr>
  </w:style>
  <w:style w:type="character" w:customStyle="1" w:styleId="WW8Num45z0">
    <w:name w:val="WW8Num45z0"/>
    <w:rsid w:val="006C39F7"/>
    <w:rPr>
      <w:rFonts w:ascii="Times New Roman" w:hAnsi="Times New Roman" w:cs="Times New Roman"/>
    </w:rPr>
  </w:style>
  <w:style w:type="character" w:customStyle="1" w:styleId="WW8Num46z0">
    <w:name w:val="WW8Num46z0"/>
    <w:rsid w:val="006C39F7"/>
    <w:rPr>
      <w:rFonts w:ascii="Symbol" w:hAnsi="Symbol" w:cs="Symbol"/>
    </w:rPr>
  </w:style>
  <w:style w:type="character" w:customStyle="1" w:styleId="WW8Num48z0">
    <w:name w:val="WW8Num48z0"/>
    <w:rsid w:val="006C39F7"/>
    <w:rPr>
      <w:rFonts w:ascii="Symbol" w:hAnsi="Symbol" w:cs="Symbol"/>
    </w:rPr>
  </w:style>
  <w:style w:type="character" w:customStyle="1" w:styleId="WW8Num49z0">
    <w:name w:val="WW8Num49z0"/>
    <w:rsid w:val="006C39F7"/>
    <w:rPr>
      <w:rFonts w:ascii="Times New Roman" w:hAnsi="Times New Roman" w:cs="Times New Roman"/>
    </w:rPr>
  </w:style>
  <w:style w:type="character" w:customStyle="1" w:styleId="WW8Num51z0">
    <w:name w:val="WW8Num51z0"/>
    <w:rsid w:val="006C39F7"/>
    <w:rPr>
      <w:rFonts w:ascii="Symbol" w:hAnsi="Symbol" w:cs="Symbol"/>
    </w:rPr>
  </w:style>
  <w:style w:type="character" w:customStyle="1" w:styleId="WW8Num53z0">
    <w:name w:val="WW8Num53z0"/>
    <w:rsid w:val="006C39F7"/>
    <w:rPr>
      <w:rFonts w:ascii="Symbol" w:hAnsi="Symbol" w:cs="Symbol"/>
    </w:rPr>
  </w:style>
  <w:style w:type="character" w:customStyle="1" w:styleId="WW8Num55z0">
    <w:name w:val="WW8Num55z0"/>
    <w:rsid w:val="006C39F7"/>
    <w:rPr>
      <w:rFonts w:ascii="Times New Roman" w:hAnsi="Times New Roman" w:cs="Times New Roman"/>
    </w:rPr>
  </w:style>
  <w:style w:type="character" w:customStyle="1" w:styleId="WW8Num56z0">
    <w:name w:val="WW8Num56z0"/>
    <w:rsid w:val="006C39F7"/>
    <w:rPr>
      <w:rFonts w:ascii="Times New Roman" w:hAnsi="Times New Roman" w:cs="Times New Roman"/>
    </w:rPr>
  </w:style>
  <w:style w:type="character" w:customStyle="1" w:styleId="WW8Num57z0">
    <w:name w:val="WW8Num57z0"/>
    <w:rsid w:val="006C39F7"/>
    <w:rPr>
      <w:rFonts w:ascii="Symbol" w:hAnsi="Symbol" w:cs="Symbol"/>
    </w:rPr>
  </w:style>
  <w:style w:type="character" w:customStyle="1" w:styleId="WW8Num59z0">
    <w:name w:val="WW8Num59z0"/>
    <w:rsid w:val="006C39F7"/>
    <w:rPr>
      <w:rFonts w:ascii="Symbol" w:hAnsi="Symbol" w:cs="Symbol"/>
    </w:rPr>
  </w:style>
  <w:style w:type="character" w:customStyle="1" w:styleId="WW8Num60z0">
    <w:name w:val="WW8Num60z0"/>
    <w:rsid w:val="006C39F7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sid w:val="006C39F7"/>
    <w:rPr>
      <w:rFonts w:ascii="Times New Roman" w:hAnsi="Times New Roman" w:cs="Times New Roman"/>
    </w:rPr>
  </w:style>
  <w:style w:type="character" w:customStyle="1" w:styleId="WW8Num64z0">
    <w:name w:val="WW8Num64z0"/>
    <w:rsid w:val="006C39F7"/>
    <w:rPr>
      <w:rFonts w:ascii="Symbol" w:hAnsi="Symbol" w:cs="Symbol"/>
    </w:rPr>
  </w:style>
  <w:style w:type="character" w:customStyle="1" w:styleId="WW8Num66z0">
    <w:name w:val="WW8Num66z0"/>
    <w:rsid w:val="006C39F7"/>
    <w:rPr>
      <w:rFonts w:ascii="Times New Roman" w:hAnsi="Times New Roman" w:cs="Times New Roman"/>
    </w:rPr>
  </w:style>
  <w:style w:type="character" w:customStyle="1" w:styleId="WW8Num67z2">
    <w:name w:val="WW8Num67z2"/>
    <w:rsid w:val="006C39F7"/>
    <w:rPr>
      <w:rFonts w:ascii="Wingdings" w:hAnsi="Wingdings" w:cs="Wingdings"/>
    </w:rPr>
  </w:style>
  <w:style w:type="character" w:customStyle="1" w:styleId="WW8Num67z3">
    <w:name w:val="WW8Num67z3"/>
    <w:rsid w:val="006C39F7"/>
    <w:rPr>
      <w:rFonts w:ascii="Symbol" w:hAnsi="Symbol" w:cs="Symbol"/>
    </w:rPr>
  </w:style>
  <w:style w:type="character" w:customStyle="1" w:styleId="WW8Num67z4">
    <w:name w:val="WW8Num67z4"/>
    <w:rsid w:val="006C39F7"/>
    <w:rPr>
      <w:rFonts w:ascii="Courier New" w:hAnsi="Courier New" w:cs="Courier New"/>
    </w:rPr>
  </w:style>
  <w:style w:type="character" w:customStyle="1" w:styleId="WW8Num68z0">
    <w:name w:val="WW8Num68z0"/>
    <w:rsid w:val="006C39F7"/>
    <w:rPr>
      <w:rFonts w:ascii="Times New Roman" w:hAnsi="Times New Roman" w:cs="Times New Roman"/>
    </w:rPr>
  </w:style>
  <w:style w:type="character" w:customStyle="1" w:styleId="WW8Num71z0">
    <w:name w:val="WW8Num71z0"/>
    <w:rsid w:val="006C39F7"/>
    <w:rPr>
      <w:rFonts w:ascii="Symbol" w:hAnsi="Symbol" w:cs="Symbol"/>
    </w:rPr>
  </w:style>
  <w:style w:type="character" w:customStyle="1" w:styleId="WW8Num74z0">
    <w:name w:val="WW8Num74z0"/>
    <w:rsid w:val="006C39F7"/>
    <w:rPr>
      <w:rFonts w:ascii="Times New Roman" w:hAnsi="Times New Roman" w:cs="Times New Roman"/>
    </w:rPr>
  </w:style>
  <w:style w:type="character" w:customStyle="1" w:styleId="WW8Num76z0">
    <w:name w:val="WW8Num76z0"/>
    <w:rsid w:val="006C39F7"/>
    <w:rPr>
      <w:rFonts w:ascii="Times New Roman" w:hAnsi="Times New Roman" w:cs="Times New Roman"/>
    </w:rPr>
  </w:style>
  <w:style w:type="character" w:customStyle="1" w:styleId="WW8Num77z0">
    <w:name w:val="WW8Num77z0"/>
    <w:rsid w:val="006C39F7"/>
    <w:rPr>
      <w:rFonts w:ascii="Symbol" w:hAnsi="Symbol" w:cs="Symbol"/>
    </w:rPr>
  </w:style>
  <w:style w:type="character" w:customStyle="1" w:styleId="WW8Num78z0">
    <w:name w:val="WW8Num78z0"/>
    <w:rsid w:val="006C39F7"/>
    <w:rPr>
      <w:rFonts w:ascii="Symbol" w:hAnsi="Symbol" w:cs="Symbol"/>
    </w:rPr>
  </w:style>
  <w:style w:type="character" w:customStyle="1" w:styleId="WW8Num80z0">
    <w:name w:val="WW8Num80z0"/>
    <w:rsid w:val="006C39F7"/>
    <w:rPr>
      <w:rFonts w:ascii="Symbol" w:hAnsi="Symbol" w:cs="Symbol"/>
    </w:rPr>
  </w:style>
  <w:style w:type="character" w:customStyle="1" w:styleId="WW8Num81z0">
    <w:name w:val="WW8Num81z0"/>
    <w:rsid w:val="006C39F7"/>
    <w:rPr>
      <w:rFonts w:ascii="Times New Roman" w:hAnsi="Times New Roman" w:cs="Times New Roman"/>
    </w:rPr>
  </w:style>
  <w:style w:type="character" w:customStyle="1" w:styleId="WW8Num81z1">
    <w:name w:val="WW8Num81z1"/>
    <w:rsid w:val="006C39F7"/>
    <w:rPr>
      <w:rFonts w:ascii="Courier New" w:hAnsi="Courier New" w:cs="Courier New"/>
    </w:rPr>
  </w:style>
  <w:style w:type="character" w:customStyle="1" w:styleId="WW8Num81z2">
    <w:name w:val="WW8Num81z2"/>
    <w:rsid w:val="006C39F7"/>
    <w:rPr>
      <w:rFonts w:ascii="Wingdings" w:hAnsi="Wingdings" w:cs="Wingdings"/>
    </w:rPr>
  </w:style>
  <w:style w:type="character" w:customStyle="1" w:styleId="WW8Num81z3">
    <w:name w:val="WW8Num81z3"/>
    <w:rsid w:val="006C39F7"/>
    <w:rPr>
      <w:rFonts w:ascii="Symbol" w:hAnsi="Symbol" w:cs="Symbol"/>
    </w:rPr>
  </w:style>
  <w:style w:type="character" w:customStyle="1" w:styleId="WW8Num82z0">
    <w:name w:val="WW8Num82z0"/>
    <w:rsid w:val="006C39F7"/>
    <w:rPr>
      <w:rFonts w:ascii="Times New Roman" w:hAnsi="Times New Roman" w:cs="Times New Roman"/>
    </w:rPr>
  </w:style>
  <w:style w:type="character" w:customStyle="1" w:styleId="WW8Num83z0">
    <w:name w:val="WW8Num83z0"/>
    <w:rsid w:val="006C39F7"/>
    <w:rPr>
      <w:rFonts w:ascii="Symbol" w:hAnsi="Symbol" w:cs="Symbol"/>
    </w:rPr>
  </w:style>
  <w:style w:type="character" w:customStyle="1" w:styleId="WW8Num86z0">
    <w:name w:val="WW8Num86z0"/>
    <w:rsid w:val="006C39F7"/>
    <w:rPr>
      <w:rFonts w:ascii="Symbol" w:hAnsi="Symbol" w:cs="Symbol"/>
    </w:rPr>
  </w:style>
  <w:style w:type="character" w:customStyle="1" w:styleId="WW8Num88z0">
    <w:name w:val="WW8Num88z0"/>
    <w:rsid w:val="006C39F7"/>
    <w:rPr>
      <w:rFonts w:ascii="Symbol" w:hAnsi="Symbol" w:cs="Symbol"/>
    </w:rPr>
  </w:style>
  <w:style w:type="character" w:customStyle="1" w:styleId="WW8Num89z0">
    <w:name w:val="WW8Num89z0"/>
    <w:rsid w:val="006C39F7"/>
    <w:rPr>
      <w:rFonts w:ascii="Symbol" w:hAnsi="Symbol" w:cs="Symbol"/>
    </w:rPr>
  </w:style>
  <w:style w:type="character" w:customStyle="1" w:styleId="WW8Num90z0">
    <w:name w:val="WW8Num90z0"/>
    <w:rsid w:val="006C39F7"/>
    <w:rPr>
      <w:rFonts w:ascii="Times New Roman" w:hAnsi="Times New Roman" w:cs="Times New Roman"/>
    </w:rPr>
  </w:style>
  <w:style w:type="character" w:customStyle="1" w:styleId="WW8Num92z0">
    <w:name w:val="WW8Num92z0"/>
    <w:rsid w:val="006C39F7"/>
    <w:rPr>
      <w:rFonts w:ascii="Symbol" w:hAnsi="Symbol" w:cs="Symbol"/>
    </w:rPr>
  </w:style>
  <w:style w:type="character" w:customStyle="1" w:styleId="WW8Num93z0">
    <w:name w:val="WW8Num93z0"/>
    <w:rsid w:val="006C39F7"/>
    <w:rPr>
      <w:color w:val="000000"/>
      <w:sz w:val="28"/>
    </w:rPr>
  </w:style>
  <w:style w:type="character" w:customStyle="1" w:styleId="WW8Num94z0">
    <w:name w:val="WW8Num94z0"/>
    <w:rsid w:val="006C39F7"/>
    <w:rPr>
      <w:rFonts w:ascii="Times New Roman" w:hAnsi="Times New Roman" w:cs="Times New Roman"/>
    </w:rPr>
  </w:style>
  <w:style w:type="character" w:customStyle="1" w:styleId="WW8Num95z0">
    <w:name w:val="WW8Num95z0"/>
    <w:rsid w:val="006C39F7"/>
    <w:rPr>
      <w:rFonts w:ascii="Symbol" w:hAnsi="Symbol" w:cs="Symbol"/>
    </w:rPr>
  </w:style>
  <w:style w:type="character" w:customStyle="1" w:styleId="WW8Num97z0">
    <w:name w:val="WW8Num97z0"/>
    <w:rsid w:val="006C39F7"/>
    <w:rPr>
      <w:rFonts w:ascii="Symbol" w:hAnsi="Symbol" w:cs="Symbol"/>
    </w:rPr>
  </w:style>
  <w:style w:type="character" w:customStyle="1" w:styleId="WW8Num99z2">
    <w:name w:val="WW8Num99z2"/>
    <w:rsid w:val="006C39F7"/>
    <w:rPr>
      <w:rFonts w:ascii="Wingdings" w:hAnsi="Wingdings" w:cs="Wingdings"/>
    </w:rPr>
  </w:style>
  <w:style w:type="character" w:customStyle="1" w:styleId="WW8Num99z3">
    <w:name w:val="WW8Num99z3"/>
    <w:rsid w:val="006C39F7"/>
    <w:rPr>
      <w:rFonts w:ascii="Symbol" w:hAnsi="Symbol" w:cs="Symbol"/>
    </w:rPr>
  </w:style>
  <w:style w:type="character" w:customStyle="1" w:styleId="WW8Num99z4">
    <w:name w:val="WW8Num99z4"/>
    <w:rsid w:val="006C39F7"/>
    <w:rPr>
      <w:rFonts w:ascii="Courier New" w:hAnsi="Courier New" w:cs="Courier New"/>
    </w:rPr>
  </w:style>
  <w:style w:type="character" w:customStyle="1" w:styleId="WW8Num101z0">
    <w:name w:val="WW8Num101z0"/>
    <w:rsid w:val="006C39F7"/>
    <w:rPr>
      <w:rFonts w:ascii="Times New Roman" w:hAnsi="Times New Roman" w:cs="Times New Roman"/>
    </w:rPr>
  </w:style>
  <w:style w:type="character" w:customStyle="1" w:styleId="WW8Num102z0">
    <w:name w:val="WW8Num102z0"/>
    <w:rsid w:val="006C39F7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6C39F7"/>
    <w:rPr>
      <w:rFonts w:ascii="Courier New" w:hAnsi="Courier New" w:cs="Courier New"/>
    </w:rPr>
  </w:style>
  <w:style w:type="character" w:customStyle="1" w:styleId="WW8Num102z2">
    <w:name w:val="WW8Num102z2"/>
    <w:rsid w:val="006C39F7"/>
    <w:rPr>
      <w:rFonts w:ascii="Wingdings" w:hAnsi="Wingdings" w:cs="Wingdings"/>
    </w:rPr>
  </w:style>
  <w:style w:type="character" w:customStyle="1" w:styleId="WW8Num102z3">
    <w:name w:val="WW8Num102z3"/>
    <w:rsid w:val="006C39F7"/>
    <w:rPr>
      <w:rFonts w:ascii="Symbol" w:hAnsi="Symbol" w:cs="Symbol"/>
    </w:rPr>
  </w:style>
  <w:style w:type="character" w:customStyle="1" w:styleId="WW8Num104z1">
    <w:name w:val="WW8Num104z1"/>
    <w:rsid w:val="006C39F7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6C39F7"/>
    <w:rPr>
      <w:rFonts w:ascii="Symbol" w:hAnsi="Symbol" w:cs="Symbol"/>
    </w:rPr>
  </w:style>
  <w:style w:type="character" w:customStyle="1" w:styleId="WW8Num106z0">
    <w:name w:val="WW8Num106z0"/>
    <w:rsid w:val="006C39F7"/>
    <w:rPr>
      <w:rFonts w:ascii="Symbol" w:hAnsi="Symbol" w:cs="Symbol"/>
    </w:rPr>
  </w:style>
  <w:style w:type="character" w:customStyle="1" w:styleId="WW8Num107z0">
    <w:name w:val="WW8Num107z0"/>
    <w:rsid w:val="006C39F7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6C39F7"/>
    <w:rPr>
      <w:rFonts w:ascii="Courier New" w:hAnsi="Courier New" w:cs="Courier New"/>
    </w:rPr>
  </w:style>
  <w:style w:type="character" w:customStyle="1" w:styleId="WW8Num107z2">
    <w:name w:val="WW8Num107z2"/>
    <w:rsid w:val="006C39F7"/>
    <w:rPr>
      <w:rFonts w:ascii="Wingdings" w:hAnsi="Wingdings" w:cs="Wingdings"/>
    </w:rPr>
  </w:style>
  <w:style w:type="character" w:customStyle="1" w:styleId="WW8Num107z3">
    <w:name w:val="WW8Num107z3"/>
    <w:rsid w:val="006C39F7"/>
    <w:rPr>
      <w:rFonts w:ascii="Symbol" w:hAnsi="Symbol" w:cs="Symbol"/>
    </w:rPr>
  </w:style>
  <w:style w:type="character" w:customStyle="1" w:styleId="WW8Num108z0">
    <w:name w:val="WW8Num108z0"/>
    <w:rsid w:val="006C39F7"/>
    <w:rPr>
      <w:rFonts w:ascii="Symbol" w:hAnsi="Symbol" w:cs="Symbol"/>
    </w:rPr>
  </w:style>
  <w:style w:type="character" w:customStyle="1" w:styleId="WW8Num109z0">
    <w:name w:val="WW8Num109z0"/>
    <w:rsid w:val="006C39F7"/>
    <w:rPr>
      <w:rFonts w:ascii="Symbol" w:hAnsi="Symbol" w:cs="Symbol"/>
    </w:rPr>
  </w:style>
  <w:style w:type="character" w:customStyle="1" w:styleId="WW8Num110z2">
    <w:name w:val="WW8Num110z2"/>
    <w:rsid w:val="006C39F7"/>
    <w:rPr>
      <w:rFonts w:ascii="Wingdings" w:hAnsi="Wingdings" w:cs="Wingdings"/>
    </w:rPr>
  </w:style>
  <w:style w:type="character" w:customStyle="1" w:styleId="WW8Num110z3">
    <w:name w:val="WW8Num110z3"/>
    <w:rsid w:val="006C39F7"/>
    <w:rPr>
      <w:rFonts w:ascii="Symbol" w:hAnsi="Symbol" w:cs="Symbol"/>
    </w:rPr>
  </w:style>
  <w:style w:type="character" w:customStyle="1" w:styleId="WW8Num110z4">
    <w:name w:val="WW8Num110z4"/>
    <w:rsid w:val="006C39F7"/>
    <w:rPr>
      <w:rFonts w:ascii="Courier New" w:hAnsi="Courier New" w:cs="Courier New"/>
    </w:rPr>
  </w:style>
  <w:style w:type="character" w:customStyle="1" w:styleId="WW8Num111z0">
    <w:name w:val="WW8Num111z0"/>
    <w:rsid w:val="006C39F7"/>
    <w:rPr>
      <w:rFonts w:ascii="Times New Roman" w:hAnsi="Times New Roman" w:cs="Times New Roman"/>
    </w:rPr>
  </w:style>
  <w:style w:type="character" w:customStyle="1" w:styleId="WW8Num112z0">
    <w:name w:val="WW8Num112z0"/>
    <w:rsid w:val="006C39F7"/>
    <w:rPr>
      <w:rFonts w:ascii="Symbol" w:hAnsi="Symbol" w:cs="Symbol"/>
    </w:rPr>
  </w:style>
  <w:style w:type="character" w:customStyle="1" w:styleId="WW8Num113z2">
    <w:name w:val="WW8Num113z2"/>
    <w:rsid w:val="006C39F7"/>
    <w:rPr>
      <w:rFonts w:ascii="Wingdings" w:hAnsi="Wingdings" w:cs="Wingdings"/>
    </w:rPr>
  </w:style>
  <w:style w:type="character" w:customStyle="1" w:styleId="WW8Num113z3">
    <w:name w:val="WW8Num113z3"/>
    <w:rsid w:val="006C39F7"/>
    <w:rPr>
      <w:rFonts w:ascii="Symbol" w:hAnsi="Symbol" w:cs="Symbol"/>
    </w:rPr>
  </w:style>
  <w:style w:type="character" w:customStyle="1" w:styleId="WW8Num113z4">
    <w:name w:val="WW8Num113z4"/>
    <w:rsid w:val="006C39F7"/>
    <w:rPr>
      <w:rFonts w:ascii="Courier New" w:hAnsi="Courier New" w:cs="Courier New"/>
    </w:rPr>
  </w:style>
  <w:style w:type="character" w:customStyle="1" w:styleId="WW8Num115z0">
    <w:name w:val="WW8Num115z0"/>
    <w:rsid w:val="006C39F7"/>
    <w:rPr>
      <w:rFonts w:ascii="Symbol" w:hAnsi="Symbol" w:cs="Symbol"/>
    </w:rPr>
  </w:style>
  <w:style w:type="character" w:customStyle="1" w:styleId="WW8Num116z0">
    <w:name w:val="WW8Num116z0"/>
    <w:rsid w:val="006C39F7"/>
    <w:rPr>
      <w:rFonts w:ascii="Symbol" w:hAnsi="Symbol" w:cs="Symbol"/>
    </w:rPr>
  </w:style>
  <w:style w:type="character" w:customStyle="1" w:styleId="WW8Num117z2">
    <w:name w:val="WW8Num117z2"/>
    <w:rsid w:val="006C39F7"/>
    <w:rPr>
      <w:rFonts w:ascii="Wingdings" w:hAnsi="Wingdings" w:cs="Wingdings"/>
    </w:rPr>
  </w:style>
  <w:style w:type="character" w:customStyle="1" w:styleId="WW8Num117z3">
    <w:name w:val="WW8Num117z3"/>
    <w:rsid w:val="006C39F7"/>
    <w:rPr>
      <w:rFonts w:ascii="Symbol" w:hAnsi="Symbol" w:cs="Symbol"/>
    </w:rPr>
  </w:style>
  <w:style w:type="character" w:customStyle="1" w:styleId="WW8Num117z4">
    <w:name w:val="WW8Num117z4"/>
    <w:rsid w:val="006C39F7"/>
    <w:rPr>
      <w:rFonts w:ascii="Courier New" w:hAnsi="Courier New" w:cs="Courier New"/>
    </w:rPr>
  </w:style>
  <w:style w:type="character" w:customStyle="1" w:styleId="WW8Num118z0">
    <w:name w:val="WW8Num118z0"/>
    <w:rsid w:val="006C39F7"/>
    <w:rPr>
      <w:rFonts w:ascii="Symbol" w:hAnsi="Symbol" w:cs="Symbol"/>
    </w:rPr>
  </w:style>
  <w:style w:type="character" w:customStyle="1" w:styleId="WW8NumSt83z0">
    <w:name w:val="WW8NumSt83z0"/>
    <w:rsid w:val="006C39F7"/>
    <w:rPr>
      <w:rFonts w:ascii="Times New Roman" w:hAnsi="Times New Roman" w:cs="Times New Roman"/>
    </w:rPr>
  </w:style>
  <w:style w:type="character" w:customStyle="1" w:styleId="WW8NumSt84z0">
    <w:name w:val="WW8NumSt84z0"/>
    <w:rsid w:val="006C39F7"/>
    <w:rPr>
      <w:rFonts w:ascii="Times New Roman" w:hAnsi="Times New Roman" w:cs="Times New Roman"/>
    </w:rPr>
  </w:style>
  <w:style w:type="character" w:customStyle="1" w:styleId="WW8NumSt84z1">
    <w:name w:val="WW8NumSt84z1"/>
    <w:rsid w:val="006C39F7"/>
    <w:rPr>
      <w:rFonts w:ascii="Courier New" w:hAnsi="Courier New" w:cs="Courier New"/>
    </w:rPr>
  </w:style>
  <w:style w:type="character" w:customStyle="1" w:styleId="WW8NumSt84z2">
    <w:name w:val="WW8NumSt84z2"/>
    <w:rsid w:val="006C39F7"/>
    <w:rPr>
      <w:rFonts w:ascii="Wingdings" w:hAnsi="Wingdings" w:cs="Wingdings"/>
    </w:rPr>
  </w:style>
  <w:style w:type="character" w:customStyle="1" w:styleId="WW8NumSt84z3">
    <w:name w:val="WW8NumSt84z3"/>
    <w:rsid w:val="006C39F7"/>
    <w:rPr>
      <w:rFonts w:ascii="Symbol" w:hAnsi="Symbol" w:cs="Symbol"/>
    </w:rPr>
  </w:style>
  <w:style w:type="character" w:customStyle="1" w:styleId="WW8NumSt85z0">
    <w:name w:val="WW8NumSt85z0"/>
    <w:rsid w:val="006C39F7"/>
    <w:rPr>
      <w:rFonts w:ascii="Times New Roman" w:hAnsi="Times New Roman" w:cs="Times New Roman"/>
    </w:rPr>
  </w:style>
  <w:style w:type="character" w:customStyle="1" w:styleId="WW8NumSt86z0">
    <w:name w:val="WW8NumSt86z0"/>
    <w:rsid w:val="006C39F7"/>
    <w:rPr>
      <w:rFonts w:ascii="Times New Roman" w:hAnsi="Times New Roman" w:cs="Times New Roman"/>
    </w:rPr>
  </w:style>
  <w:style w:type="character" w:customStyle="1" w:styleId="WW8NumSt88z0">
    <w:name w:val="WW8NumSt88z0"/>
    <w:rsid w:val="006C39F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6C39F7"/>
  </w:style>
  <w:style w:type="character" w:customStyle="1" w:styleId="a4">
    <w:name w:val="Основной текст Знак"/>
    <w:rsid w:val="006C39F7"/>
    <w:rPr>
      <w:sz w:val="28"/>
    </w:rPr>
  </w:style>
  <w:style w:type="character" w:customStyle="1" w:styleId="a5">
    <w:name w:val="Верхний колонтитул Знак"/>
    <w:rsid w:val="006C39F7"/>
    <w:rPr>
      <w:sz w:val="28"/>
    </w:rPr>
  </w:style>
  <w:style w:type="character" w:customStyle="1" w:styleId="a6">
    <w:name w:val="Основной текст с отступом Знак"/>
    <w:rsid w:val="006C39F7"/>
    <w:rPr>
      <w:b/>
      <w:sz w:val="28"/>
    </w:rPr>
  </w:style>
  <w:style w:type="character" w:customStyle="1" w:styleId="a7">
    <w:name w:val="Подзаголовок Знак"/>
    <w:rsid w:val="006C39F7"/>
    <w:rPr>
      <w:sz w:val="28"/>
    </w:rPr>
  </w:style>
  <w:style w:type="character" w:customStyle="1" w:styleId="a8">
    <w:name w:val="Название Знак"/>
    <w:rsid w:val="006C39F7"/>
    <w:rPr>
      <w:b/>
      <w:color w:val="000000"/>
      <w:spacing w:val="20"/>
      <w:sz w:val="24"/>
    </w:rPr>
  </w:style>
  <w:style w:type="character" w:customStyle="1" w:styleId="22">
    <w:name w:val="Основной текст 2 Знак"/>
    <w:rsid w:val="006C39F7"/>
  </w:style>
  <w:style w:type="character" w:customStyle="1" w:styleId="31">
    <w:name w:val="Основной текст с отступом 3 Знак"/>
    <w:rsid w:val="006C39F7"/>
    <w:rPr>
      <w:sz w:val="16"/>
      <w:szCs w:val="16"/>
    </w:rPr>
  </w:style>
  <w:style w:type="character" w:customStyle="1" w:styleId="23">
    <w:name w:val="Основной текст с отступом 2 Знак"/>
    <w:rsid w:val="006C39F7"/>
  </w:style>
  <w:style w:type="character" w:styleId="a9">
    <w:name w:val="Hyperlink"/>
    <w:rsid w:val="006C39F7"/>
    <w:rPr>
      <w:color w:val="0000FF"/>
      <w:u w:val="single"/>
    </w:rPr>
  </w:style>
  <w:style w:type="character" w:customStyle="1" w:styleId="aa">
    <w:name w:val="Текст выноски Знак"/>
    <w:rsid w:val="006C39F7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rsid w:val="006C39F7"/>
    <w:rPr>
      <w:sz w:val="16"/>
      <w:szCs w:val="16"/>
    </w:rPr>
  </w:style>
  <w:style w:type="character" w:customStyle="1" w:styleId="ab">
    <w:name w:val="Нижний колонтитул Знак"/>
    <w:rsid w:val="006C39F7"/>
    <w:rPr>
      <w:szCs w:val="24"/>
    </w:rPr>
  </w:style>
  <w:style w:type="character" w:customStyle="1" w:styleId="ac">
    <w:name w:val="Текст сноски Знак"/>
    <w:basedOn w:val="20"/>
    <w:rsid w:val="006C39F7"/>
  </w:style>
  <w:style w:type="character" w:customStyle="1" w:styleId="ad">
    <w:name w:val="Подпись Знак"/>
    <w:rsid w:val="006C39F7"/>
    <w:rPr>
      <w:sz w:val="28"/>
    </w:rPr>
  </w:style>
  <w:style w:type="character" w:styleId="ae">
    <w:name w:val="page number"/>
    <w:basedOn w:val="20"/>
    <w:rsid w:val="006C39F7"/>
  </w:style>
  <w:style w:type="character" w:customStyle="1" w:styleId="12">
    <w:name w:val="Название Знак1"/>
    <w:rsid w:val="006C39F7"/>
    <w:rPr>
      <w:sz w:val="28"/>
      <w:szCs w:val="24"/>
    </w:rPr>
  </w:style>
  <w:style w:type="character" w:customStyle="1" w:styleId="af">
    <w:name w:val="Текст Знак"/>
    <w:rsid w:val="006C39F7"/>
    <w:rPr>
      <w:rFonts w:ascii="Courier New" w:hAnsi="Courier New" w:cs="Courier New"/>
      <w:lang w:val="en-US"/>
    </w:rPr>
  </w:style>
  <w:style w:type="character" w:customStyle="1" w:styleId="13">
    <w:name w:val="Основной текст Знак1"/>
    <w:rsid w:val="006C39F7"/>
    <w:rPr>
      <w:rFonts w:cs="Times New Roman"/>
      <w:sz w:val="24"/>
      <w:szCs w:val="24"/>
      <w:lang w:val="ru-RU" w:bidi="ar-SA"/>
    </w:rPr>
  </w:style>
  <w:style w:type="character" w:styleId="af0">
    <w:name w:val="Emphasis"/>
    <w:qFormat/>
    <w:rsid w:val="006C39F7"/>
    <w:rPr>
      <w:i/>
      <w:iCs/>
    </w:rPr>
  </w:style>
  <w:style w:type="character" w:customStyle="1" w:styleId="bt">
    <w:name w:val="bt Знак Знак"/>
    <w:rsid w:val="006C39F7"/>
    <w:rPr>
      <w:sz w:val="24"/>
      <w:szCs w:val="24"/>
      <w:lang w:val="ru-RU" w:bidi="ar-SA"/>
    </w:rPr>
  </w:style>
  <w:style w:type="character" w:customStyle="1" w:styleId="bt1">
    <w:name w:val="bt Знак Знак1"/>
    <w:rsid w:val="006C39F7"/>
    <w:rPr>
      <w:sz w:val="24"/>
      <w:szCs w:val="24"/>
      <w:lang w:val="ru-RU" w:bidi="ar-SA"/>
    </w:rPr>
  </w:style>
  <w:style w:type="character" w:customStyle="1" w:styleId="af1">
    <w:name w:val="Обычный.Нормальный Знак"/>
    <w:rsid w:val="006C39F7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6C39F7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sid w:val="006C39F7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sid w:val="006C39F7"/>
    <w:rPr>
      <w:rFonts w:ascii="Times New Roman" w:hAnsi="Times New Roman" w:cs="Times New Roman"/>
      <w:sz w:val="16"/>
      <w:szCs w:val="16"/>
    </w:rPr>
  </w:style>
  <w:style w:type="character" w:styleId="af2">
    <w:name w:val="Strong"/>
    <w:qFormat/>
    <w:rsid w:val="006C39F7"/>
    <w:rPr>
      <w:b/>
      <w:bCs/>
    </w:rPr>
  </w:style>
  <w:style w:type="character" w:customStyle="1" w:styleId="FontStyle21">
    <w:name w:val="Font Style21"/>
    <w:rsid w:val="006C39F7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sid w:val="006C39F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110">
    <w:name w:val="Знак Знак11"/>
    <w:rsid w:val="006C39F7"/>
    <w:rPr>
      <w:rFonts w:ascii="Arial" w:eastAsia="Times New Roman" w:hAnsi="Arial" w:cs="Arial"/>
      <w:b/>
      <w:bCs/>
      <w:sz w:val="26"/>
      <w:szCs w:val="26"/>
    </w:rPr>
  </w:style>
  <w:style w:type="character" w:customStyle="1" w:styleId="af3">
    <w:name w:val="Основной текст_"/>
    <w:rsid w:val="006C39F7"/>
    <w:rPr>
      <w:sz w:val="26"/>
      <w:szCs w:val="26"/>
      <w:shd w:val="clear" w:color="auto" w:fill="FFFFFF"/>
    </w:rPr>
  </w:style>
  <w:style w:type="character" w:customStyle="1" w:styleId="FontStyle12">
    <w:name w:val="Font Style12"/>
    <w:rsid w:val="006C39F7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sid w:val="006C39F7"/>
    <w:rPr>
      <w:rFonts w:ascii="Arial" w:hAnsi="Arial" w:cs="Arial"/>
      <w:lang w:val="ru-RU" w:bidi="ar-SA"/>
    </w:rPr>
  </w:style>
  <w:style w:type="paragraph" w:customStyle="1" w:styleId="af4">
    <w:name w:val="Заголовок"/>
    <w:basedOn w:val="a0"/>
    <w:next w:val="af5"/>
    <w:rsid w:val="006C39F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5">
    <w:name w:val="Body Text"/>
    <w:basedOn w:val="a0"/>
    <w:rsid w:val="006C39F7"/>
    <w:pPr>
      <w:jc w:val="both"/>
    </w:pPr>
    <w:rPr>
      <w:sz w:val="28"/>
    </w:rPr>
  </w:style>
  <w:style w:type="paragraph" w:styleId="af6">
    <w:name w:val="List"/>
    <w:basedOn w:val="af5"/>
    <w:rsid w:val="006C39F7"/>
    <w:rPr>
      <w:rFonts w:cs="Tahoma"/>
    </w:rPr>
  </w:style>
  <w:style w:type="paragraph" w:styleId="af7">
    <w:name w:val="caption"/>
    <w:basedOn w:val="a0"/>
    <w:qFormat/>
    <w:rsid w:val="006C39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0"/>
    <w:rsid w:val="006C39F7"/>
    <w:pPr>
      <w:suppressLineNumbers/>
    </w:pPr>
    <w:rPr>
      <w:rFonts w:cs="Mangal"/>
    </w:rPr>
  </w:style>
  <w:style w:type="paragraph" w:customStyle="1" w:styleId="14">
    <w:name w:val="Название1"/>
    <w:basedOn w:val="a0"/>
    <w:rsid w:val="006C39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0"/>
    <w:rsid w:val="006C39F7"/>
    <w:pPr>
      <w:suppressLineNumbers/>
    </w:pPr>
    <w:rPr>
      <w:rFonts w:cs="Tahoma"/>
    </w:rPr>
  </w:style>
  <w:style w:type="paragraph" w:styleId="af8">
    <w:name w:val="header"/>
    <w:basedOn w:val="a0"/>
    <w:rsid w:val="006C39F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0"/>
    <w:rsid w:val="006C39F7"/>
    <w:pPr>
      <w:ind w:right="-144"/>
    </w:pPr>
    <w:rPr>
      <w:sz w:val="28"/>
    </w:rPr>
  </w:style>
  <w:style w:type="paragraph" w:customStyle="1" w:styleId="16">
    <w:name w:val="Цитата1"/>
    <w:basedOn w:val="a0"/>
    <w:rsid w:val="006C39F7"/>
    <w:pPr>
      <w:ind w:left="-567" w:right="-1050" w:firstLine="709"/>
      <w:jc w:val="both"/>
    </w:pPr>
    <w:rPr>
      <w:sz w:val="28"/>
    </w:rPr>
  </w:style>
  <w:style w:type="paragraph" w:styleId="af9">
    <w:name w:val="Body Text Indent"/>
    <w:basedOn w:val="a0"/>
    <w:rsid w:val="006C39F7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rsid w:val="006C39F7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rsid w:val="006C39F7"/>
    <w:pPr>
      <w:spacing w:line="360" w:lineRule="auto"/>
      <w:ind w:firstLine="646"/>
      <w:jc w:val="both"/>
    </w:pPr>
    <w:rPr>
      <w:b/>
      <w:sz w:val="36"/>
    </w:rPr>
  </w:style>
  <w:style w:type="paragraph" w:styleId="afa">
    <w:name w:val="Subtitle"/>
    <w:basedOn w:val="a0"/>
    <w:next w:val="af5"/>
    <w:qFormat/>
    <w:rsid w:val="006C39F7"/>
    <w:rPr>
      <w:sz w:val="28"/>
    </w:rPr>
  </w:style>
  <w:style w:type="paragraph" w:customStyle="1" w:styleId="WW-">
    <w:name w:val="WW-Название"/>
    <w:basedOn w:val="a0"/>
    <w:next w:val="afa"/>
    <w:rsid w:val="006C39F7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rsid w:val="006C39F7"/>
    <w:pPr>
      <w:tabs>
        <w:tab w:val="left" w:pos="8505"/>
      </w:tabs>
    </w:pPr>
    <w:rPr>
      <w:sz w:val="28"/>
      <w:lang w:val="en-US"/>
    </w:rPr>
  </w:style>
  <w:style w:type="paragraph" w:customStyle="1" w:styleId="220">
    <w:name w:val="Основной текст 22"/>
    <w:basedOn w:val="a0"/>
    <w:rsid w:val="006C39F7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5">
    <w:name w:val="Цитата2"/>
    <w:basedOn w:val="a0"/>
    <w:rsid w:val="006C39F7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0"/>
    <w:next w:val="a0"/>
    <w:rsid w:val="006C39F7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b">
    <w:name w:val="Normal (Web)"/>
    <w:basedOn w:val="a0"/>
    <w:rsid w:val="006C39F7"/>
    <w:pPr>
      <w:spacing w:before="100" w:after="119"/>
    </w:pPr>
    <w:rPr>
      <w:sz w:val="24"/>
      <w:szCs w:val="24"/>
    </w:rPr>
  </w:style>
  <w:style w:type="paragraph" w:styleId="afc">
    <w:name w:val="List Paragraph"/>
    <w:basedOn w:val="a0"/>
    <w:qFormat/>
    <w:rsid w:val="006C3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6C39F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1">
    <w:name w:val="Основной текст 22"/>
    <w:basedOn w:val="a0"/>
    <w:rsid w:val="006C39F7"/>
    <w:pPr>
      <w:spacing w:after="120" w:line="480" w:lineRule="auto"/>
    </w:pPr>
  </w:style>
  <w:style w:type="paragraph" w:styleId="afd">
    <w:name w:val="No Spacing"/>
    <w:qFormat/>
    <w:rsid w:val="006C39F7"/>
    <w:pPr>
      <w:suppressAutoHyphens/>
    </w:pPr>
    <w:rPr>
      <w:sz w:val="24"/>
      <w:szCs w:val="24"/>
      <w:lang w:eastAsia="zh-CN"/>
    </w:rPr>
  </w:style>
  <w:style w:type="paragraph" w:customStyle="1" w:styleId="26">
    <w:name w:val="Цитата2"/>
    <w:basedOn w:val="a0"/>
    <w:rsid w:val="006C39F7"/>
    <w:pPr>
      <w:suppressAutoHyphens w:val="0"/>
      <w:ind w:left="-567" w:right="-1050" w:firstLine="709"/>
      <w:jc w:val="both"/>
    </w:pPr>
    <w:rPr>
      <w:sz w:val="28"/>
    </w:rPr>
  </w:style>
  <w:style w:type="paragraph" w:customStyle="1" w:styleId="33">
    <w:name w:val="Основной текст с отступом 33"/>
    <w:basedOn w:val="a0"/>
    <w:rsid w:val="006C39F7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C39F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22">
    <w:name w:val="Основной текст с отступом 22"/>
    <w:basedOn w:val="a0"/>
    <w:rsid w:val="006C39F7"/>
    <w:pPr>
      <w:spacing w:after="120" w:line="480" w:lineRule="auto"/>
      <w:ind w:left="283"/>
    </w:pPr>
  </w:style>
  <w:style w:type="paragraph" w:styleId="afe">
    <w:name w:val="Balloon Text"/>
    <w:basedOn w:val="a0"/>
    <w:rsid w:val="006C39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rsid w:val="006C39F7"/>
    <w:pPr>
      <w:suppressAutoHyphens w:val="0"/>
      <w:spacing w:after="120"/>
    </w:pPr>
    <w:rPr>
      <w:sz w:val="16"/>
      <w:szCs w:val="16"/>
    </w:rPr>
  </w:style>
  <w:style w:type="paragraph" w:customStyle="1" w:styleId="27">
    <w:name w:val="Название объекта2"/>
    <w:basedOn w:val="a0"/>
    <w:next w:val="a0"/>
    <w:rsid w:val="006C39F7"/>
    <w:pPr>
      <w:suppressAutoHyphens w:val="0"/>
      <w:jc w:val="center"/>
    </w:pPr>
    <w:rPr>
      <w:b/>
      <w:sz w:val="24"/>
    </w:rPr>
  </w:style>
  <w:style w:type="paragraph" w:styleId="aff">
    <w:name w:val="footer"/>
    <w:basedOn w:val="a0"/>
    <w:rsid w:val="006C39F7"/>
    <w:pPr>
      <w:tabs>
        <w:tab w:val="center" w:pos="4677"/>
        <w:tab w:val="right" w:pos="9355"/>
      </w:tabs>
      <w:suppressAutoHyphens w:val="0"/>
    </w:pPr>
    <w:rPr>
      <w:szCs w:val="24"/>
    </w:rPr>
  </w:style>
  <w:style w:type="paragraph" w:styleId="aff0">
    <w:name w:val="footnote text"/>
    <w:basedOn w:val="a0"/>
    <w:rsid w:val="006C39F7"/>
    <w:pPr>
      <w:suppressAutoHyphens w:val="0"/>
    </w:pPr>
  </w:style>
  <w:style w:type="paragraph" w:customStyle="1" w:styleId="FR4">
    <w:name w:val="FR4"/>
    <w:rsid w:val="006C39F7"/>
    <w:pPr>
      <w:widowControl w:val="0"/>
      <w:suppressAutoHyphens/>
      <w:autoSpaceDE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rsid w:val="006C39F7"/>
    <w:pPr>
      <w:widowControl w:val="0"/>
      <w:suppressAutoHyphens/>
      <w:autoSpaceDE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rsid w:val="006C39F7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6C39F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51">
    <w:name w:val="Указатель 51"/>
    <w:basedOn w:val="a0"/>
    <w:next w:val="a0"/>
    <w:rsid w:val="006C39F7"/>
    <w:pPr>
      <w:tabs>
        <w:tab w:val="right" w:leader="dot" w:pos="8306"/>
      </w:tabs>
      <w:suppressAutoHyphens w:val="0"/>
      <w:ind w:left="1000" w:hanging="200"/>
    </w:pPr>
    <w:rPr>
      <w:spacing w:val="20"/>
      <w:sz w:val="22"/>
    </w:rPr>
  </w:style>
  <w:style w:type="paragraph" w:customStyle="1" w:styleId="a">
    <w:name w:val="ЦАПЛИН"/>
    <w:basedOn w:val="51"/>
    <w:rsid w:val="006C39F7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rsid w:val="006C39F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f1">
    <w:name w:val="Заголовок к тексту"/>
    <w:basedOn w:val="a0"/>
    <w:next w:val="af5"/>
    <w:rsid w:val="006C39F7"/>
    <w:pPr>
      <w:spacing w:after="240" w:line="240" w:lineRule="exact"/>
    </w:pPr>
    <w:rPr>
      <w:b/>
      <w:sz w:val="28"/>
    </w:rPr>
  </w:style>
  <w:style w:type="paragraph" w:styleId="aff2">
    <w:name w:val="Signature"/>
    <w:basedOn w:val="a0"/>
    <w:next w:val="af5"/>
    <w:rsid w:val="006C39F7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8">
    <w:name w:val="Обычный1"/>
    <w:rsid w:val="006C39F7"/>
    <w:pPr>
      <w:widowControl w:val="0"/>
      <w:suppressAutoHyphens/>
      <w:autoSpaceDE w:val="0"/>
    </w:pPr>
    <w:rPr>
      <w:lang w:eastAsia="zh-CN"/>
    </w:rPr>
  </w:style>
  <w:style w:type="paragraph" w:customStyle="1" w:styleId="aff3">
    <w:name w:val="Содержимое таблицы"/>
    <w:basedOn w:val="a0"/>
    <w:rsid w:val="006C39F7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4">
    <w:name w:val="Заголовок таблицы"/>
    <w:basedOn w:val="aff3"/>
    <w:rsid w:val="006C39F7"/>
    <w:pPr>
      <w:jc w:val="center"/>
    </w:pPr>
    <w:rPr>
      <w:b/>
      <w:bCs/>
      <w:i/>
      <w:iCs/>
    </w:rPr>
  </w:style>
  <w:style w:type="paragraph" w:customStyle="1" w:styleId="ConsPlusCell">
    <w:name w:val="ConsPlusCell"/>
    <w:rsid w:val="006C39F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6C39F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rsid w:val="006C39F7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uppressAutoHyphens/>
      <w:autoSpaceDE w:val="0"/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8">
    <w:name w:val="Текст2"/>
    <w:basedOn w:val="a0"/>
    <w:rsid w:val="006C39F7"/>
    <w:pPr>
      <w:suppressAutoHyphens w:val="0"/>
    </w:pPr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sid w:val="006C39F7"/>
    <w:pPr>
      <w:suppressAutoHyphens w:val="0"/>
      <w:overflowPunct w:val="0"/>
      <w:autoSpaceDE w:val="0"/>
    </w:pPr>
    <w:rPr>
      <w:sz w:val="24"/>
      <w:szCs w:val="24"/>
    </w:rPr>
  </w:style>
  <w:style w:type="paragraph" w:customStyle="1" w:styleId="Iniiaiieoaeno2">
    <w:name w:val="Iniiaiie oaeno 2"/>
    <w:basedOn w:val="a0"/>
    <w:rsid w:val="006C39F7"/>
    <w:pPr>
      <w:suppressAutoHyphens w:val="0"/>
      <w:ind w:firstLine="720"/>
      <w:jc w:val="both"/>
    </w:pPr>
    <w:rPr>
      <w:sz w:val="28"/>
    </w:rPr>
  </w:style>
  <w:style w:type="paragraph" w:customStyle="1" w:styleId="aff5">
    <w:name w:val="Стиль"/>
    <w:rsid w:val="006C39F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ing">
    <w:name w:val="Heading"/>
    <w:rsid w:val="006C39F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6">
    <w:name w:val="мой"/>
    <w:basedOn w:val="a0"/>
    <w:rsid w:val="006C39F7"/>
    <w:pPr>
      <w:suppressAutoHyphens w:val="0"/>
      <w:ind w:firstLine="709"/>
      <w:jc w:val="both"/>
    </w:pPr>
    <w:rPr>
      <w:sz w:val="28"/>
      <w:szCs w:val="28"/>
    </w:rPr>
  </w:style>
  <w:style w:type="paragraph" w:customStyle="1" w:styleId="aff7">
    <w:name w:val="Обычный.Нормальный"/>
    <w:rsid w:val="006C39F7"/>
    <w:pPr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0"/>
    <w:rsid w:val="006C3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</w:rPr>
  </w:style>
  <w:style w:type="paragraph" w:customStyle="1" w:styleId="aff8">
    <w:name w:val="a"/>
    <w:basedOn w:val="a0"/>
    <w:rsid w:val="006C39F7"/>
    <w:pPr>
      <w:suppressAutoHyphens w:val="0"/>
      <w:overflowPunct w:val="0"/>
      <w:autoSpaceDE w:val="0"/>
    </w:pPr>
  </w:style>
  <w:style w:type="paragraph" w:customStyle="1" w:styleId="Style1">
    <w:name w:val="Style1"/>
    <w:basedOn w:val="a0"/>
    <w:rsid w:val="006C39F7"/>
    <w:pPr>
      <w:widowControl w:val="0"/>
      <w:suppressAutoHyphens w:val="0"/>
      <w:autoSpaceDE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4">
    <w:name w:val="заголовок 3"/>
    <w:basedOn w:val="a0"/>
    <w:next w:val="a0"/>
    <w:rsid w:val="006C39F7"/>
    <w:pPr>
      <w:keepNext/>
      <w:suppressAutoHyphens w:val="0"/>
      <w:jc w:val="center"/>
    </w:pPr>
    <w:rPr>
      <w:b/>
    </w:rPr>
  </w:style>
  <w:style w:type="paragraph" w:customStyle="1" w:styleId="MainTXT">
    <w:name w:val="MainTXT"/>
    <w:basedOn w:val="a0"/>
    <w:rsid w:val="006C39F7"/>
    <w:pPr>
      <w:numPr>
        <w:numId w:val="4"/>
      </w:numPr>
      <w:suppressAutoHyphens w:val="0"/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rsid w:val="006C39F7"/>
    <w:pPr>
      <w:numPr>
        <w:numId w:val="2"/>
      </w:numPr>
    </w:pPr>
  </w:style>
  <w:style w:type="paragraph" w:customStyle="1" w:styleId="Style9">
    <w:name w:val="Style9"/>
    <w:basedOn w:val="a0"/>
    <w:rsid w:val="006C39F7"/>
    <w:pPr>
      <w:widowControl w:val="0"/>
      <w:suppressAutoHyphens w:val="0"/>
      <w:autoSpaceDE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rsid w:val="006C39F7"/>
    <w:pPr>
      <w:widowControl w:val="0"/>
      <w:suppressAutoHyphens w:val="0"/>
      <w:autoSpaceDE w:val="0"/>
      <w:spacing w:line="363" w:lineRule="exact"/>
    </w:pPr>
    <w:rPr>
      <w:sz w:val="24"/>
      <w:szCs w:val="24"/>
    </w:rPr>
  </w:style>
  <w:style w:type="paragraph" w:customStyle="1" w:styleId="aff9">
    <w:name w:val="Таблицы (моноширинный)"/>
    <w:basedOn w:val="a0"/>
    <w:next w:val="a0"/>
    <w:rsid w:val="006C39F7"/>
    <w:pPr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9">
    <w:name w:val="Текст1"/>
    <w:basedOn w:val="a0"/>
    <w:rsid w:val="006C39F7"/>
    <w:rPr>
      <w:rFonts w:ascii="Courier New" w:hAnsi="Courier New" w:cs="Courier New"/>
      <w:kern w:val="1"/>
    </w:rPr>
  </w:style>
  <w:style w:type="paragraph" w:customStyle="1" w:styleId="1a">
    <w:name w:val="заголовок 1"/>
    <w:basedOn w:val="a0"/>
    <w:next w:val="a0"/>
    <w:rsid w:val="006C39F7"/>
    <w:pPr>
      <w:keepNext/>
      <w:suppressAutoHyphens w:val="0"/>
      <w:autoSpaceDE w:val="0"/>
      <w:jc w:val="center"/>
    </w:pPr>
    <w:rPr>
      <w:b/>
      <w:bCs/>
      <w:sz w:val="24"/>
      <w:szCs w:val="24"/>
    </w:rPr>
  </w:style>
  <w:style w:type="paragraph" w:customStyle="1" w:styleId="FR3">
    <w:name w:val="FR3"/>
    <w:rsid w:val="006C39F7"/>
    <w:pPr>
      <w:suppressAutoHyphens/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rsid w:val="006C39F7"/>
    <w:pPr>
      <w:suppressAutoHyphens w:val="0"/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6C39F7"/>
    <w:pPr>
      <w:widowControl w:val="0"/>
      <w:suppressAutoHyphens/>
    </w:pPr>
    <w:rPr>
      <w:rFonts w:ascii="Arial" w:eastAsia="Lucida Sans Unicode" w:hAnsi="Arial" w:cs="Arial"/>
      <w:kern w:val="1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6C39F7"/>
    <w:pPr>
      <w:ind w:firstLine="708"/>
      <w:jc w:val="both"/>
    </w:pPr>
    <w:rPr>
      <w:sz w:val="28"/>
    </w:rPr>
  </w:style>
  <w:style w:type="paragraph" w:customStyle="1" w:styleId="1b">
    <w:name w:val="Основной текст1"/>
    <w:basedOn w:val="a0"/>
    <w:rsid w:val="006C39F7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rsid w:val="006C39F7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a">
    <w:name w:val="Прижатый влево"/>
    <w:basedOn w:val="a0"/>
    <w:next w:val="a0"/>
    <w:rsid w:val="006C39F7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c">
    <w:name w:val="Абзац списка1"/>
    <w:basedOn w:val="a0"/>
    <w:rsid w:val="006C39F7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rsid w:val="006C39F7"/>
    <w:pPr>
      <w:suppressAutoHyphens w:val="0"/>
      <w:spacing w:before="100" w:after="100"/>
    </w:pPr>
    <w:rPr>
      <w:sz w:val="24"/>
      <w:szCs w:val="24"/>
    </w:rPr>
  </w:style>
  <w:style w:type="paragraph" w:customStyle="1" w:styleId="affb">
    <w:name w:val="Заголовок статьи"/>
    <w:basedOn w:val="a0"/>
    <w:next w:val="a0"/>
    <w:rsid w:val="006C39F7"/>
    <w:pPr>
      <w:suppressAutoHyphens w:val="0"/>
      <w:autoSpaceDE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rsid w:val="006C39F7"/>
    <w:pPr>
      <w:tabs>
        <w:tab w:val="left" w:pos="709"/>
      </w:tabs>
      <w:suppressAutoHyphens/>
      <w:spacing w:line="200" w:lineRule="atLeast"/>
    </w:pPr>
    <w:rPr>
      <w:rFonts w:ascii="Calibri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MultiDVD Team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2021-02-11T05:50:00Z</cp:lastPrinted>
  <dcterms:created xsi:type="dcterms:W3CDTF">2021-11-16T10:28:00Z</dcterms:created>
  <dcterms:modified xsi:type="dcterms:W3CDTF">2021-11-16T10:28:00Z</dcterms:modified>
</cp:coreProperties>
</file>